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1671" w14:textId="77777777" w:rsidR="007C7687" w:rsidRPr="00CE2F44" w:rsidRDefault="007C7687" w:rsidP="007C7687">
      <w:pPr>
        <w:tabs>
          <w:tab w:val="left" w:pos="0"/>
          <w:tab w:val="left" w:pos="720"/>
          <w:tab w:val="left" w:pos="1440"/>
        </w:tabs>
        <w:suppressAutoHyphens/>
        <w:jc w:val="center"/>
        <w:rPr>
          <w:rFonts w:ascii="Arial" w:hAnsi="Arial" w:cs="Arial"/>
          <w:b/>
          <w:spacing w:val="-3"/>
          <w:sz w:val="16"/>
          <w:szCs w:val="16"/>
        </w:rPr>
      </w:pPr>
    </w:p>
    <w:p w14:paraId="59E9DE87" w14:textId="6C6410D5" w:rsidR="006939E8" w:rsidRDefault="00F67B0F" w:rsidP="00D6493B">
      <w:pPr>
        <w:tabs>
          <w:tab w:val="left" w:pos="0"/>
          <w:tab w:val="left" w:pos="720"/>
          <w:tab w:val="left" w:pos="1440"/>
        </w:tabs>
        <w:suppressAutoHyphens/>
        <w:jc w:val="center"/>
        <w:rPr>
          <w:rFonts w:ascii="Arial" w:hAnsi="Arial" w:cs="Arial"/>
          <w:b/>
          <w:spacing w:val="-3"/>
          <w:sz w:val="28"/>
          <w:szCs w:val="28"/>
        </w:rPr>
      </w:pPr>
      <w:r>
        <w:rPr>
          <w:rFonts w:ascii="Arial" w:hAnsi="Arial" w:cs="Arial"/>
          <w:b/>
          <w:spacing w:val="-3"/>
          <w:sz w:val="28"/>
          <w:szCs w:val="28"/>
        </w:rPr>
        <w:t>EVALUATION &amp; MONITORING</w:t>
      </w:r>
      <w:r w:rsidR="006939E8">
        <w:rPr>
          <w:rFonts w:ascii="Arial" w:hAnsi="Arial" w:cs="Arial"/>
          <w:b/>
          <w:spacing w:val="-3"/>
          <w:sz w:val="28"/>
          <w:szCs w:val="28"/>
        </w:rPr>
        <w:t xml:space="preserve"> OFFICER</w:t>
      </w:r>
    </w:p>
    <w:p w14:paraId="17431DAF" w14:textId="222CDD92" w:rsidR="00D6493B" w:rsidRPr="00D6493B" w:rsidRDefault="00DC2346" w:rsidP="00AC3A69">
      <w:pPr>
        <w:tabs>
          <w:tab w:val="left" w:pos="0"/>
          <w:tab w:val="left" w:pos="720"/>
          <w:tab w:val="left" w:pos="1440"/>
        </w:tabs>
        <w:suppressAutoHyphens/>
        <w:jc w:val="center"/>
        <w:rPr>
          <w:rFonts w:ascii="Arial" w:hAnsi="Arial" w:cs="Arial"/>
          <w:b/>
          <w:spacing w:val="-3"/>
          <w:sz w:val="28"/>
          <w:szCs w:val="28"/>
        </w:rPr>
      </w:pPr>
      <w:r>
        <w:rPr>
          <w:rFonts w:ascii="Arial" w:hAnsi="Arial" w:cs="Arial"/>
          <w:b/>
          <w:spacing w:val="-3"/>
          <w:sz w:val="28"/>
          <w:szCs w:val="28"/>
        </w:rPr>
        <w:t>(Part-time</w:t>
      </w:r>
      <w:r w:rsidR="006939E8">
        <w:rPr>
          <w:rFonts w:ascii="Arial" w:hAnsi="Arial" w:cs="Arial"/>
          <w:b/>
          <w:spacing w:val="-3"/>
          <w:sz w:val="28"/>
          <w:szCs w:val="28"/>
        </w:rPr>
        <w:t>: 28 hours per week</w:t>
      </w:r>
      <w:r>
        <w:rPr>
          <w:rFonts w:ascii="Arial" w:hAnsi="Arial" w:cs="Arial"/>
          <w:b/>
          <w:spacing w:val="-3"/>
          <w:sz w:val="28"/>
          <w:szCs w:val="28"/>
        </w:rPr>
        <w:t>)</w:t>
      </w:r>
    </w:p>
    <w:p w14:paraId="04D67082" w14:textId="77777777" w:rsidR="00D6493B" w:rsidRPr="00D6493B" w:rsidRDefault="00D6493B" w:rsidP="00D6493B">
      <w:pPr>
        <w:tabs>
          <w:tab w:val="left" w:pos="720"/>
          <w:tab w:val="left" w:pos="1440"/>
        </w:tabs>
        <w:jc w:val="center"/>
        <w:rPr>
          <w:rFonts w:ascii="Arial" w:eastAsia="Arial" w:hAnsi="Arial" w:cs="Arial"/>
          <w:b/>
          <w:color w:val="000000" w:themeColor="text1"/>
          <w:szCs w:val="24"/>
          <w:lang w:val="en-US"/>
        </w:rPr>
      </w:pPr>
      <w:r w:rsidRPr="00D6493B">
        <w:rPr>
          <w:rFonts w:ascii="Arial" w:eastAsia="Arial" w:hAnsi="Arial" w:cs="Arial"/>
          <w:b/>
          <w:bCs/>
          <w:color w:val="000000" w:themeColor="text1"/>
          <w:szCs w:val="24"/>
          <w:lang w:val="en-US"/>
        </w:rPr>
        <w:t xml:space="preserve">Hybrid Working between home and all our Big Noise </w:t>
      </w:r>
      <w:proofErr w:type="spellStart"/>
      <w:r w:rsidRPr="00D6493B">
        <w:rPr>
          <w:rFonts w:ascii="Arial" w:eastAsia="Arial" w:hAnsi="Arial" w:cs="Arial"/>
          <w:b/>
          <w:bCs/>
          <w:color w:val="000000" w:themeColor="text1"/>
          <w:szCs w:val="24"/>
          <w:lang w:val="en-US"/>
        </w:rPr>
        <w:t>centres</w:t>
      </w:r>
      <w:proofErr w:type="spellEnd"/>
      <w:r w:rsidRPr="00D6493B">
        <w:rPr>
          <w:rFonts w:ascii="Arial" w:eastAsia="Arial" w:hAnsi="Arial" w:cs="Arial"/>
          <w:b/>
          <w:bCs/>
          <w:color w:val="000000" w:themeColor="text1"/>
          <w:szCs w:val="24"/>
          <w:lang w:val="en-US"/>
        </w:rPr>
        <w:t xml:space="preserve"> throughout Scotland</w:t>
      </w:r>
      <w:r w:rsidRPr="00D6493B">
        <w:rPr>
          <w:rFonts w:ascii="Arial" w:eastAsia="Arial" w:hAnsi="Arial" w:cs="Arial"/>
          <w:b/>
          <w:color w:val="000000" w:themeColor="text1"/>
          <w:szCs w:val="24"/>
          <w:lang w:val="en-US"/>
        </w:rPr>
        <w:t> </w:t>
      </w:r>
    </w:p>
    <w:p w14:paraId="595A8508" w14:textId="6F844CE0" w:rsidR="0054618B" w:rsidRPr="00E7516C" w:rsidRDefault="00AC3A69" w:rsidP="0054618B">
      <w:pPr>
        <w:tabs>
          <w:tab w:val="left" w:pos="720"/>
          <w:tab w:val="left" w:pos="1440"/>
        </w:tabs>
        <w:jc w:val="center"/>
        <w:rPr>
          <w:rFonts w:ascii="Arial" w:eastAsia="Arial" w:hAnsi="Arial" w:cs="Arial"/>
          <w:b/>
          <w:bCs/>
          <w:i/>
          <w:iCs/>
        </w:rPr>
      </w:pPr>
      <w:r w:rsidRPr="00AC3A69">
        <w:rPr>
          <w:rFonts w:ascii="Arial" w:hAnsi="Arial" w:cs="Arial"/>
          <w:b/>
          <w:bCs/>
          <w:i/>
          <w:iCs/>
          <w:spacing w:val="-3"/>
          <w:szCs w:val="24"/>
        </w:rPr>
        <w:t>£34,923 to</w:t>
      </w:r>
      <w:r w:rsidRPr="00AC3A69">
        <w:rPr>
          <w:b/>
          <w:bCs/>
          <w:i/>
          <w:iCs/>
          <w:szCs w:val="24"/>
        </w:rPr>
        <w:t xml:space="preserve"> </w:t>
      </w:r>
      <w:r w:rsidRPr="00AC3A69">
        <w:rPr>
          <w:rFonts w:ascii="Arial" w:hAnsi="Arial" w:cs="Arial"/>
          <w:b/>
          <w:bCs/>
          <w:i/>
          <w:iCs/>
          <w:spacing w:val="-3"/>
          <w:szCs w:val="24"/>
        </w:rPr>
        <w:t>£38,953</w:t>
      </w:r>
      <w:r>
        <w:rPr>
          <w:rFonts w:ascii="Arial" w:eastAsia="Arial" w:hAnsi="Arial" w:cs="Arial"/>
          <w:sz w:val="22"/>
          <w:szCs w:val="22"/>
        </w:rPr>
        <w:t xml:space="preserve"> </w:t>
      </w:r>
      <w:r w:rsidR="00A12FE1" w:rsidRPr="003369D7">
        <w:rPr>
          <w:rFonts w:ascii="Arial" w:eastAsia="Arial" w:hAnsi="Arial" w:cs="Arial"/>
          <w:b/>
          <w:bCs/>
          <w:i/>
          <w:iCs/>
        </w:rPr>
        <w:t xml:space="preserve">per annum </w:t>
      </w:r>
      <w:r w:rsidR="0054618B" w:rsidRPr="003369D7">
        <w:rPr>
          <w:rFonts w:ascii="Arial" w:eastAsia="Arial" w:hAnsi="Arial" w:cs="Arial"/>
          <w:b/>
          <w:bCs/>
          <w:i/>
          <w:iCs/>
        </w:rPr>
        <w:t>(pro rata)</w:t>
      </w:r>
    </w:p>
    <w:p w14:paraId="4A423799" w14:textId="77777777" w:rsidR="0054618B" w:rsidRPr="00E7516C" w:rsidRDefault="0054618B" w:rsidP="0054618B">
      <w:pPr>
        <w:tabs>
          <w:tab w:val="left" w:pos="1440"/>
        </w:tabs>
        <w:ind w:left="2160" w:hanging="2160"/>
        <w:jc w:val="center"/>
        <w:rPr>
          <w:rFonts w:ascii="Arial" w:eastAsia="Arial" w:hAnsi="Arial" w:cs="Arial"/>
          <w:sz w:val="20"/>
        </w:rPr>
      </w:pPr>
      <w:r w:rsidRPr="00E7516C">
        <w:rPr>
          <w:rFonts w:ascii="Arial" w:eastAsia="Arial" w:hAnsi="Arial" w:cs="Arial"/>
          <w:i/>
          <w:iCs/>
          <w:sz w:val="20"/>
        </w:rPr>
        <w:t>(New staff are appointed on the first point of the scale)</w:t>
      </w:r>
    </w:p>
    <w:p w14:paraId="5DAB6C7B" w14:textId="77777777" w:rsidR="00C76685" w:rsidRPr="00E7516C" w:rsidRDefault="00C76685" w:rsidP="00C76685">
      <w:pPr>
        <w:tabs>
          <w:tab w:val="left" w:pos="0"/>
          <w:tab w:val="left" w:pos="720"/>
          <w:tab w:val="left" w:pos="1440"/>
        </w:tabs>
        <w:suppressAutoHyphens/>
        <w:jc w:val="center"/>
        <w:rPr>
          <w:rFonts w:ascii="Arial" w:hAnsi="Arial" w:cs="Arial"/>
          <w:b/>
          <w:spacing w:val="-3"/>
          <w:szCs w:val="24"/>
        </w:rPr>
      </w:pPr>
    </w:p>
    <w:p w14:paraId="677E9739" w14:textId="76C422DE" w:rsidR="00872F8D" w:rsidRDefault="006B6BFD" w:rsidP="006B6BFD">
      <w:pPr>
        <w:jc w:val="both"/>
        <w:rPr>
          <w:rStyle w:val="normaltextrun"/>
          <w:rFonts w:ascii="Arial" w:hAnsi="Arial" w:cs="Arial"/>
          <w:color w:val="000000"/>
          <w:sz w:val="22"/>
          <w:szCs w:val="22"/>
          <w:shd w:val="clear" w:color="auto" w:fill="FFFFFF"/>
        </w:rPr>
      </w:pPr>
      <w:r w:rsidRPr="00E7516C">
        <w:rPr>
          <w:rFonts w:ascii="Arial" w:hAnsi="Arial" w:cs="Arial"/>
          <w:spacing w:val="-3"/>
          <w:sz w:val="22"/>
          <w:szCs w:val="22"/>
        </w:rPr>
        <w:t>Sistema Scotland’s vision is to improve lives and strengthen communities. Working with children</w:t>
      </w:r>
      <w:r w:rsidR="07C23C3F" w:rsidRPr="00E7516C">
        <w:rPr>
          <w:rFonts w:ascii="Arial" w:hAnsi="Arial" w:cs="Arial"/>
          <w:spacing w:val="-3"/>
          <w:sz w:val="22"/>
          <w:szCs w:val="22"/>
        </w:rPr>
        <w:t>, young people</w:t>
      </w:r>
      <w:r w:rsidRPr="00E7516C">
        <w:rPr>
          <w:rFonts w:ascii="Arial" w:hAnsi="Arial" w:cs="Arial"/>
          <w:spacing w:val="-3"/>
          <w:sz w:val="22"/>
          <w:szCs w:val="22"/>
        </w:rPr>
        <w:t xml:space="preserve"> and their families, </w:t>
      </w:r>
      <w:r w:rsidR="008270FC" w:rsidRPr="666709A2">
        <w:rPr>
          <w:rFonts w:ascii="Arial" w:hAnsi="Arial" w:cs="Arial"/>
          <w:sz w:val="22"/>
          <w:szCs w:val="22"/>
        </w:rPr>
        <w:t xml:space="preserve">we </w:t>
      </w:r>
      <w:r w:rsidR="008270FC" w:rsidRPr="00E7516C">
        <w:rPr>
          <w:rFonts w:ascii="Arial" w:hAnsi="Arial" w:cs="Arial"/>
          <w:spacing w:val="-3"/>
          <w:sz w:val="22"/>
          <w:szCs w:val="22"/>
        </w:rPr>
        <w:t>focus</w:t>
      </w:r>
      <w:r w:rsidRPr="00E7516C">
        <w:rPr>
          <w:rFonts w:ascii="Arial" w:hAnsi="Arial" w:cs="Arial"/>
          <w:spacing w:val="-3"/>
          <w:sz w:val="22"/>
          <w:szCs w:val="22"/>
        </w:rPr>
        <w:t xml:space="preserve"> on early intervention and stimulating generational social change</w:t>
      </w:r>
      <w:r w:rsidR="4916C303" w:rsidRPr="00E7516C">
        <w:rPr>
          <w:rFonts w:ascii="Arial" w:hAnsi="Arial" w:cs="Arial"/>
          <w:spacing w:val="-3"/>
          <w:sz w:val="22"/>
          <w:szCs w:val="22"/>
        </w:rPr>
        <w:t>.</w:t>
      </w:r>
      <w:r w:rsidRPr="00E7516C">
        <w:rPr>
          <w:rFonts w:ascii="Arial" w:hAnsi="Arial" w:cs="Arial"/>
          <w:spacing w:val="-3"/>
          <w:sz w:val="22"/>
          <w:szCs w:val="22"/>
        </w:rPr>
        <w:t xml:space="preserve"> </w:t>
      </w:r>
      <w:r w:rsidR="7F2CF4AB" w:rsidRPr="666709A2">
        <w:rPr>
          <w:rFonts w:ascii="Arial" w:hAnsi="Arial" w:cs="Arial"/>
          <w:sz w:val="22"/>
          <w:szCs w:val="22"/>
        </w:rPr>
        <w:t xml:space="preserve"> </w:t>
      </w:r>
      <w:r w:rsidR="45662927" w:rsidRPr="666709A2">
        <w:rPr>
          <w:rFonts w:ascii="Arial" w:hAnsi="Arial" w:cs="Arial"/>
          <w:sz w:val="22"/>
          <w:szCs w:val="22"/>
        </w:rPr>
        <w:t>By playing music together in ensembles and orchestra</w:t>
      </w:r>
      <w:r w:rsidR="06C143F6" w:rsidRPr="666709A2">
        <w:rPr>
          <w:rFonts w:ascii="Arial" w:hAnsi="Arial" w:cs="Arial"/>
          <w:sz w:val="22"/>
          <w:szCs w:val="22"/>
        </w:rPr>
        <w:t>s</w:t>
      </w:r>
      <w:r w:rsidR="45662927" w:rsidRPr="666709A2">
        <w:rPr>
          <w:rFonts w:ascii="Arial" w:hAnsi="Arial" w:cs="Arial"/>
          <w:sz w:val="22"/>
          <w:szCs w:val="22"/>
        </w:rPr>
        <w:t xml:space="preserve">, we </w:t>
      </w:r>
      <w:r w:rsidR="000A7DDB" w:rsidRPr="666709A2">
        <w:rPr>
          <w:rFonts w:ascii="Arial" w:hAnsi="Arial" w:cs="Arial"/>
          <w:sz w:val="22"/>
          <w:szCs w:val="22"/>
        </w:rPr>
        <w:t xml:space="preserve">aim </w:t>
      </w:r>
      <w:r w:rsidR="000A7DDB" w:rsidRPr="666709A2">
        <w:rPr>
          <w:rStyle w:val="normaltextrun"/>
          <w:rFonts w:ascii="Arial" w:hAnsi="Arial" w:cs="Arial"/>
          <w:color w:val="000000" w:themeColor="text1"/>
          <w:sz w:val="22"/>
          <w:szCs w:val="22"/>
        </w:rPr>
        <w:t>to</w:t>
      </w:r>
      <w:r w:rsidR="7F2CF4AB" w:rsidRPr="666709A2">
        <w:rPr>
          <w:rStyle w:val="normaltextrun"/>
          <w:rFonts w:ascii="Arial" w:hAnsi="Arial" w:cs="Arial"/>
          <w:color w:val="000000" w:themeColor="text1"/>
          <w:sz w:val="22"/>
          <w:szCs w:val="22"/>
        </w:rPr>
        <w:t xml:space="preserve"> grow confidence, respect, </w:t>
      </w:r>
      <w:r w:rsidR="003F77A3" w:rsidRPr="666709A2">
        <w:rPr>
          <w:rStyle w:val="normaltextrun"/>
          <w:rFonts w:ascii="Arial" w:hAnsi="Arial" w:cs="Arial"/>
          <w:color w:val="000000" w:themeColor="text1"/>
          <w:sz w:val="22"/>
          <w:szCs w:val="22"/>
        </w:rPr>
        <w:t>teamwork</w:t>
      </w:r>
      <w:r w:rsidR="7F2CF4AB" w:rsidRPr="666709A2">
        <w:rPr>
          <w:rStyle w:val="normaltextrun"/>
          <w:rFonts w:ascii="Arial" w:hAnsi="Arial" w:cs="Arial"/>
          <w:color w:val="000000" w:themeColor="text1"/>
          <w:sz w:val="22"/>
          <w:szCs w:val="22"/>
        </w:rPr>
        <w:t xml:space="preserve"> and aspiration in the children</w:t>
      </w:r>
      <w:r w:rsidR="5A714592" w:rsidRPr="666709A2">
        <w:rPr>
          <w:rStyle w:val="normaltextrun"/>
          <w:rFonts w:ascii="Arial" w:hAnsi="Arial" w:cs="Arial"/>
          <w:color w:val="000000" w:themeColor="text1"/>
          <w:sz w:val="22"/>
          <w:szCs w:val="22"/>
        </w:rPr>
        <w:t>, young people and communities</w:t>
      </w:r>
      <w:r w:rsidR="7F2CF4AB" w:rsidRPr="666709A2">
        <w:rPr>
          <w:rStyle w:val="normaltextrun"/>
          <w:rFonts w:ascii="Arial" w:hAnsi="Arial" w:cs="Arial"/>
          <w:color w:val="000000" w:themeColor="text1"/>
          <w:sz w:val="22"/>
          <w:szCs w:val="22"/>
        </w:rPr>
        <w:t xml:space="preserve"> we work with.</w:t>
      </w:r>
      <w:r w:rsidR="00B0652A">
        <w:rPr>
          <w:rStyle w:val="normaltextrun"/>
          <w:rFonts w:ascii="Arial" w:hAnsi="Arial" w:cs="Arial"/>
          <w:color w:val="000000" w:themeColor="text1"/>
          <w:sz w:val="22"/>
          <w:szCs w:val="22"/>
        </w:rPr>
        <w:t xml:space="preserve">  </w:t>
      </w:r>
      <w:r w:rsidRPr="00E7516C">
        <w:rPr>
          <w:rFonts w:ascii="Arial" w:hAnsi="Arial" w:cs="Arial"/>
          <w:spacing w:val="-3"/>
          <w:sz w:val="22"/>
          <w:szCs w:val="22"/>
        </w:rPr>
        <w:t xml:space="preserve">We deliver our work through </w:t>
      </w:r>
      <w:r w:rsidR="007C2FDE">
        <w:rPr>
          <w:rFonts w:ascii="Arial" w:hAnsi="Arial" w:cs="Arial"/>
          <w:spacing w:val="-3"/>
          <w:sz w:val="22"/>
          <w:szCs w:val="22"/>
        </w:rPr>
        <w:t>six</w:t>
      </w:r>
      <w:r w:rsidRPr="00E7516C">
        <w:rPr>
          <w:rFonts w:ascii="Arial" w:hAnsi="Arial" w:cs="Arial"/>
          <w:spacing w:val="-3"/>
          <w:sz w:val="22"/>
          <w:szCs w:val="22"/>
        </w:rPr>
        <w:t xml:space="preserve"> Big Noise programmes</w:t>
      </w:r>
      <w:r w:rsidR="003F77A3">
        <w:rPr>
          <w:rFonts w:ascii="Arial" w:hAnsi="Arial" w:cs="Arial"/>
          <w:spacing w:val="-3"/>
          <w:sz w:val="22"/>
          <w:szCs w:val="22"/>
        </w:rPr>
        <w:t>:</w:t>
      </w:r>
      <w:r w:rsidRPr="00E7516C">
        <w:rPr>
          <w:rFonts w:ascii="Arial" w:hAnsi="Arial" w:cs="Arial"/>
          <w:spacing w:val="-3"/>
          <w:sz w:val="22"/>
          <w:szCs w:val="22"/>
        </w:rPr>
        <w:t xml:space="preserve"> in </w:t>
      </w:r>
      <w:r w:rsidR="00217DBE" w:rsidRPr="00E7516C">
        <w:rPr>
          <w:rFonts w:ascii="Arial" w:hAnsi="Arial" w:cs="Arial"/>
          <w:spacing w:val="-3"/>
          <w:sz w:val="22"/>
          <w:szCs w:val="22"/>
        </w:rPr>
        <w:t xml:space="preserve">Raploch &amp; Fallin in Stirling, </w:t>
      </w:r>
      <w:r w:rsidR="00EA0811" w:rsidRPr="00E7516C">
        <w:rPr>
          <w:rFonts w:ascii="Arial" w:hAnsi="Arial" w:cs="Arial"/>
          <w:spacing w:val="-3"/>
          <w:sz w:val="22"/>
          <w:szCs w:val="22"/>
        </w:rPr>
        <w:t>Govanhill in Glasgow</w:t>
      </w:r>
      <w:r w:rsidRPr="00E7516C">
        <w:rPr>
          <w:rFonts w:ascii="Arial" w:hAnsi="Arial" w:cs="Arial"/>
          <w:spacing w:val="-3"/>
          <w:sz w:val="22"/>
          <w:szCs w:val="22"/>
        </w:rPr>
        <w:t>, Torry in Aberdeen, Douglas in Dundee</w:t>
      </w:r>
      <w:r w:rsidR="00EA0811" w:rsidRPr="00E7516C">
        <w:rPr>
          <w:rFonts w:ascii="Arial" w:hAnsi="Arial" w:cs="Arial"/>
          <w:spacing w:val="-3"/>
          <w:sz w:val="22"/>
          <w:szCs w:val="22"/>
        </w:rPr>
        <w:t xml:space="preserve"> and Wester Hailes in Edinburgh.</w:t>
      </w:r>
      <w:r w:rsidR="0054075B" w:rsidRPr="0054075B">
        <w:rPr>
          <w:rStyle w:val="normaltextrun"/>
          <w:rFonts w:ascii="Arial" w:hAnsi="Arial" w:cs="Arial"/>
          <w:color w:val="000000"/>
          <w:sz w:val="22"/>
          <w:szCs w:val="22"/>
          <w:shd w:val="clear" w:color="auto" w:fill="FFFFFF"/>
        </w:rPr>
        <w:t xml:space="preserve"> </w:t>
      </w:r>
    </w:p>
    <w:p w14:paraId="05F35B2E" w14:textId="77777777" w:rsidR="00872F8D" w:rsidRPr="00872F8D" w:rsidRDefault="00872F8D" w:rsidP="00872F8D">
      <w:pPr>
        <w:jc w:val="both"/>
        <w:rPr>
          <w:rFonts w:ascii="Arial" w:hAnsi="Arial" w:cs="Arial"/>
          <w:spacing w:val="-3"/>
          <w:sz w:val="22"/>
          <w:szCs w:val="22"/>
          <w:lang w:val="en-US"/>
        </w:rPr>
      </w:pPr>
      <w:r w:rsidRPr="00872F8D">
        <w:rPr>
          <w:rFonts w:ascii="Arial" w:hAnsi="Arial" w:cs="Arial"/>
          <w:spacing w:val="-3"/>
          <w:sz w:val="22"/>
          <w:szCs w:val="22"/>
          <w:lang w:val="en-US"/>
        </w:rPr>
        <w:t>  </w:t>
      </w:r>
    </w:p>
    <w:p w14:paraId="11E75230" w14:textId="701A9296" w:rsidR="00F67B0F" w:rsidRDefault="00B11259" w:rsidP="00F67B0F">
      <w:pPr>
        <w:jc w:val="both"/>
        <w:rPr>
          <w:rFonts w:ascii="Arial" w:hAnsi="Arial" w:cs="Arial"/>
          <w:spacing w:val="-3"/>
          <w:sz w:val="22"/>
          <w:szCs w:val="22"/>
        </w:rPr>
      </w:pPr>
      <w:r>
        <w:rPr>
          <w:rFonts w:ascii="Arial" w:hAnsi="Arial" w:cs="Arial"/>
          <w:color w:val="222222"/>
          <w:sz w:val="22"/>
          <w:szCs w:val="22"/>
        </w:rPr>
        <w:t>Supported by the Head of Operations &amp; IT, y</w:t>
      </w:r>
      <w:r w:rsidR="00F67B0F" w:rsidRPr="00F67B0F">
        <w:rPr>
          <w:rFonts w:ascii="Arial" w:hAnsi="Arial" w:cs="Arial"/>
          <w:spacing w:val="-3"/>
          <w:sz w:val="22"/>
          <w:szCs w:val="22"/>
        </w:rPr>
        <w:t>ou will be the primary evaluation specialist within Sistema Scotland ensuring a robust, ongoing evaluation and monitoring programme is in place to support the organisation to deliver the best quality outcomes for our communities. You will support the dissemination of knowledge and new evidenced practice within the organisation; monitor performance to meet the needs of key stakeholders; and be the key link with external independent evaluation organisations.</w:t>
      </w:r>
    </w:p>
    <w:p w14:paraId="77F16BB5" w14:textId="77777777" w:rsidR="00F67B0F" w:rsidRPr="00F67B0F" w:rsidRDefault="00F67B0F" w:rsidP="00F67B0F">
      <w:pPr>
        <w:jc w:val="both"/>
        <w:rPr>
          <w:rFonts w:ascii="Arial" w:hAnsi="Arial" w:cs="Arial"/>
          <w:spacing w:val="-3"/>
          <w:sz w:val="22"/>
          <w:szCs w:val="22"/>
        </w:rPr>
      </w:pPr>
    </w:p>
    <w:p w14:paraId="6A2BB003" w14:textId="2349BD71" w:rsidR="00F67B0F" w:rsidRPr="00F67B0F" w:rsidRDefault="00F67B0F" w:rsidP="00F67B0F">
      <w:pPr>
        <w:jc w:val="both"/>
        <w:rPr>
          <w:rFonts w:ascii="Arial" w:hAnsi="Arial" w:cs="Arial"/>
          <w:spacing w:val="-3"/>
          <w:sz w:val="22"/>
          <w:szCs w:val="22"/>
        </w:rPr>
      </w:pPr>
      <w:r w:rsidRPr="00F67B0F">
        <w:rPr>
          <w:rFonts w:ascii="Arial" w:hAnsi="Arial" w:cs="Arial"/>
          <w:spacing w:val="-3"/>
          <w:sz w:val="22"/>
          <w:szCs w:val="22"/>
        </w:rPr>
        <w:t>With a track record of applied health, social</w:t>
      </w:r>
      <w:r w:rsidR="000E0888">
        <w:rPr>
          <w:rFonts w:ascii="Arial" w:hAnsi="Arial" w:cs="Arial"/>
          <w:spacing w:val="-3"/>
          <w:sz w:val="22"/>
          <w:szCs w:val="22"/>
        </w:rPr>
        <w:t>,</w:t>
      </w:r>
      <w:r w:rsidRPr="00F67B0F">
        <w:rPr>
          <w:rFonts w:ascii="Arial" w:hAnsi="Arial" w:cs="Arial"/>
          <w:spacing w:val="-3"/>
          <w:sz w:val="22"/>
          <w:szCs w:val="22"/>
        </w:rPr>
        <w:t xml:space="preserve"> education</w:t>
      </w:r>
      <w:r w:rsidR="000E0888">
        <w:rPr>
          <w:rFonts w:ascii="Arial" w:hAnsi="Arial" w:cs="Arial"/>
          <w:spacing w:val="-3"/>
          <w:sz w:val="22"/>
          <w:szCs w:val="22"/>
        </w:rPr>
        <w:t xml:space="preserve"> or arts</w:t>
      </w:r>
      <w:r w:rsidRPr="00F67B0F">
        <w:rPr>
          <w:rFonts w:ascii="Arial" w:hAnsi="Arial" w:cs="Arial"/>
          <w:spacing w:val="-3"/>
          <w:sz w:val="22"/>
          <w:szCs w:val="22"/>
        </w:rPr>
        <w:t xml:space="preserve"> research using mixed methods, you will be trained in quantitative and qualitative research methods and data handling and analysis (including using secondary datasets). You will be proficient in data presentation and report production, using a range of presentation styles and graphic design processes. This post will also require you to have relevant experience in designing and conducting interviews and focus groups for data collection. The ability to communicate confidently (both verbal and written) and to be able to mix appropriately with a wide range of people, </w:t>
      </w:r>
      <w:r w:rsidR="000E0888">
        <w:rPr>
          <w:rFonts w:ascii="Arial" w:hAnsi="Arial" w:cs="Arial"/>
          <w:spacing w:val="-3"/>
          <w:sz w:val="22"/>
          <w:szCs w:val="22"/>
        </w:rPr>
        <w:t xml:space="preserve">including young people, </w:t>
      </w:r>
      <w:r w:rsidRPr="00F67B0F">
        <w:rPr>
          <w:rFonts w:ascii="Arial" w:hAnsi="Arial" w:cs="Arial"/>
          <w:spacing w:val="-3"/>
          <w:sz w:val="22"/>
          <w:szCs w:val="22"/>
        </w:rPr>
        <w:t>whilst maintaining a high degree of confidentiality and discretion will be essential.</w:t>
      </w:r>
      <w:r w:rsidR="00B11259">
        <w:rPr>
          <w:rFonts w:ascii="Arial" w:hAnsi="Arial" w:cs="Arial"/>
          <w:spacing w:val="-3"/>
          <w:sz w:val="22"/>
          <w:szCs w:val="22"/>
        </w:rPr>
        <w:t xml:space="preserve">  </w:t>
      </w:r>
      <w:r w:rsidRPr="00F67B0F">
        <w:rPr>
          <w:rFonts w:ascii="Arial" w:hAnsi="Arial" w:cs="Arial"/>
          <w:spacing w:val="-3"/>
          <w:sz w:val="22"/>
          <w:szCs w:val="22"/>
        </w:rPr>
        <w:t xml:space="preserve">We are looking for someone with an understanding of the benefits of early intervention and social interventions. You will be able to work independently and manage a portfolio of work effectively, therefore you will require excellent organisational skills and the ability to </w:t>
      </w:r>
      <w:proofErr w:type="spellStart"/>
      <w:r w:rsidRPr="00F67B0F">
        <w:rPr>
          <w:rFonts w:ascii="Arial" w:hAnsi="Arial" w:cs="Arial"/>
          <w:spacing w:val="-3"/>
          <w:sz w:val="22"/>
          <w:szCs w:val="22"/>
        </w:rPr>
        <w:t>anaylse</w:t>
      </w:r>
      <w:proofErr w:type="spellEnd"/>
      <w:r w:rsidRPr="00F67B0F">
        <w:rPr>
          <w:rFonts w:ascii="Arial" w:hAnsi="Arial" w:cs="Arial"/>
          <w:spacing w:val="-3"/>
          <w:sz w:val="22"/>
          <w:szCs w:val="22"/>
        </w:rPr>
        <w:t xml:space="preserve"> problems and prioritise actions.</w:t>
      </w:r>
    </w:p>
    <w:p w14:paraId="1265EC3F" w14:textId="77777777" w:rsidR="00872F8D" w:rsidRPr="00872F8D" w:rsidRDefault="00872F8D" w:rsidP="00872F8D">
      <w:pPr>
        <w:jc w:val="both"/>
        <w:rPr>
          <w:rFonts w:ascii="Arial" w:hAnsi="Arial" w:cs="Arial"/>
          <w:spacing w:val="-3"/>
          <w:sz w:val="22"/>
          <w:szCs w:val="22"/>
          <w:lang w:val="en-US"/>
        </w:rPr>
      </w:pPr>
      <w:r w:rsidRPr="00872F8D">
        <w:rPr>
          <w:rFonts w:ascii="Arial" w:hAnsi="Arial" w:cs="Arial"/>
          <w:spacing w:val="-3"/>
          <w:sz w:val="22"/>
          <w:szCs w:val="22"/>
          <w:lang w:val="en-US"/>
        </w:rPr>
        <w:t>  </w:t>
      </w:r>
    </w:p>
    <w:p w14:paraId="6B24E109" w14:textId="4031D27E" w:rsidR="00872F8D" w:rsidRPr="00872F8D" w:rsidRDefault="00872F8D" w:rsidP="00872F8D">
      <w:pPr>
        <w:jc w:val="both"/>
        <w:rPr>
          <w:rFonts w:ascii="Arial" w:hAnsi="Arial" w:cs="Arial"/>
          <w:spacing w:val="-3"/>
          <w:sz w:val="22"/>
          <w:szCs w:val="22"/>
          <w:lang w:val="en-US"/>
        </w:rPr>
      </w:pPr>
      <w:r w:rsidRPr="00872F8D">
        <w:rPr>
          <w:rFonts w:ascii="Arial" w:hAnsi="Arial" w:cs="Arial"/>
          <w:spacing w:val="-3"/>
          <w:sz w:val="22"/>
          <w:szCs w:val="22"/>
          <w:lang w:val="en-US"/>
        </w:rPr>
        <w:t xml:space="preserve">This is a permanent post, working 28 hours a week (pattern of work to be agreed with line manager).  The role forms part of the central team, working on a </w:t>
      </w:r>
      <w:r w:rsidR="00B0652A">
        <w:rPr>
          <w:rFonts w:ascii="Arial" w:hAnsi="Arial" w:cs="Arial"/>
          <w:spacing w:val="-3"/>
          <w:sz w:val="22"/>
          <w:szCs w:val="22"/>
          <w:lang w:val="en-US"/>
        </w:rPr>
        <w:t>h</w:t>
      </w:r>
      <w:r w:rsidR="00B0652A" w:rsidRPr="00B0652A">
        <w:rPr>
          <w:rFonts w:ascii="Arial" w:hAnsi="Arial" w:cs="Arial"/>
          <w:spacing w:val="-3"/>
          <w:sz w:val="22"/>
          <w:szCs w:val="22"/>
          <w:lang w:val="en-US"/>
        </w:rPr>
        <w:t xml:space="preserve">ybrid Working between home and an office base in one of our Big Noise </w:t>
      </w:r>
      <w:proofErr w:type="spellStart"/>
      <w:r w:rsidR="00B0652A" w:rsidRPr="00B0652A">
        <w:rPr>
          <w:rFonts w:ascii="Arial" w:hAnsi="Arial" w:cs="Arial"/>
          <w:spacing w:val="-3"/>
          <w:sz w:val="22"/>
          <w:szCs w:val="22"/>
          <w:lang w:val="en-US"/>
        </w:rPr>
        <w:t>centres</w:t>
      </w:r>
      <w:proofErr w:type="spellEnd"/>
      <w:r w:rsidR="00B0652A" w:rsidRPr="00B0652A">
        <w:rPr>
          <w:rFonts w:ascii="Arial" w:hAnsi="Arial" w:cs="Arial"/>
          <w:spacing w:val="-3"/>
          <w:sz w:val="22"/>
          <w:szCs w:val="22"/>
          <w:lang w:val="en-US"/>
        </w:rPr>
        <w:t xml:space="preserve">, with travel throughout Scotland to all our Big Noise </w:t>
      </w:r>
      <w:proofErr w:type="spellStart"/>
      <w:r w:rsidR="00B0652A" w:rsidRPr="00B0652A">
        <w:rPr>
          <w:rFonts w:ascii="Arial" w:hAnsi="Arial" w:cs="Arial"/>
          <w:spacing w:val="-3"/>
          <w:sz w:val="22"/>
          <w:szCs w:val="22"/>
          <w:lang w:val="en-US"/>
        </w:rPr>
        <w:t>centres</w:t>
      </w:r>
      <w:proofErr w:type="spellEnd"/>
      <w:r w:rsidR="00B0652A" w:rsidRPr="00B0652A">
        <w:rPr>
          <w:rFonts w:ascii="Arial" w:hAnsi="Arial" w:cs="Arial"/>
          <w:spacing w:val="-3"/>
          <w:sz w:val="22"/>
          <w:szCs w:val="22"/>
          <w:lang w:val="en-US"/>
        </w:rPr>
        <w:t xml:space="preserve"> (Glasgow, Edinburgh, Stirling, Dundee &amp; Aberdeen)</w:t>
      </w:r>
    </w:p>
    <w:p w14:paraId="69C9188C" w14:textId="77777777" w:rsidR="00641AD3" w:rsidRDefault="00641AD3" w:rsidP="00641AD3">
      <w:pPr>
        <w:tabs>
          <w:tab w:val="left" w:pos="0"/>
          <w:tab w:val="left" w:pos="720"/>
          <w:tab w:val="left" w:pos="1440"/>
        </w:tabs>
        <w:suppressAutoHyphens/>
        <w:jc w:val="both"/>
        <w:rPr>
          <w:rFonts w:ascii="Arial" w:hAnsi="Arial" w:cs="Arial"/>
          <w:iCs/>
          <w:sz w:val="22"/>
          <w:szCs w:val="22"/>
        </w:rPr>
      </w:pPr>
    </w:p>
    <w:p w14:paraId="233D0793" w14:textId="5EF567B3" w:rsidR="0075588A" w:rsidRPr="0075588A" w:rsidRDefault="0075588A" w:rsidP="0075588A">
      <w:pPr>
        <w:tabs>
          <w:tab w:val="left" w:pos="0"/>
        </w:tabs>
        <w:jc w:val="both"/>
        <w:rPr>
          <w:rFonts w:ascii="Arial" w:hAnsi="Arial" w:cs="Arial"/>
          <w:iCs/>
          <w:sz w:val="22"/>
          <w:szCs w:val="22"/>
        </w:rPr>
      </w:pPr>
      <w:r w:rsidRPr="00E7516C">
        <w:rPr>
          <w:rFonts w:ascii="Arial" w:hAnsi="Arial" w:cs="Arial"/>
          <w:iCs/>
          <w:sz w:val="22"/>
          <w:szCs w:val="22"/>
        </w:rPr>
        <w:t xml:space="preserve">For further details please visit our website </w:t>
      </w:r>
      <w:hyperlink r:id="rId12" w:history="1">
        <w:r w:rsidR="00B50ADC" w:rsidRPr="00A02199">
          <w:rPr>
            <w:rStyle w:val="Hyperlink"/>
            <w:rFonts w:ascii="Arial" w:hAnsi="Arial" w:cs="Arial"/>
            <w:iCs/>
            <w:sz w:val="22"/>
            <w:szCs w:val="22"/>
          </w:rPr>
          <w:t>http://www.makeabignoise.org.uk/work-with-us</w:t>
        </w:r>
      </w:hyperlink>
      <w:r w:rsidR="00B50ADC">
        <w:rPr>
          <w:rFonts w:ascii="Arial" w:hAnsi="Arial" w:cs="Arial"/>
          <w:iCs/>
          <w:sz w:val="22"/>
          <w:szCs w:val="22"/>
          <w:u w:val="single"/>
        </w:rPr>
        <w:t xml:space="preserve"> </w:t>
      </w:r>
      <w:r w:rsidRPr="00E7516C">
        <w:rPr>
          <w:rFonts w:ascii="Arial" w:hAnsi="Arial" w:cs="Arial"/>
          <w:iCs/>
          <w:sz w:val="22"/>
          <w:szCs w:val="22"/>
        </w:rPr>
        <w:t xml:space="preserve">where you can view the full job/person specification and complete our online application form (no CVs please).  </w:t>
      </w:r>
      <w:r w:rsidRPr="0075588A">
        <w:rPr>
          <w:rFonts w:ascii="Arial" w:hAnsi="Arial" w:cs="Arial"/>
          <w:iCs/>
          <w:sz w:val="22"/>
          <w:szCs w:val="22"/>
        </w:rPr>
        <w:t xml:space="preserve">For any additional information please e-mail </w:t>
      </w:r>
      <w:hyperlink r:id="rId13" w:history="1">
        <w:r w:rsidRPr="0075588A">
          <w:rPr>
            <w:rStyle w:val="Hyperlink"/>
            <w:rFonts w:ascii="Arial" w:hAnsi="Arial" w:cs="Arial"/>
            <w:iCs/>
            <w:sz w:val="22"/>
            <w:szCs w:val="22"/>
          </w:rPr>
          <w:t>recruitment@sistemascotland.org.uk</w:t>
        </w:r>
      </w:hyperlink>
      <w:r w:rsidRPr="0075588A">
        <w:rPr>
          <w:rFonts w:ascii="Arial" w:hAnsi="Arial" w:cs="Arial"/>
          <w:iCs/>
          <w:sz w:val="22"/>
          <w:szCs w:val="22"/>
        </w:rPr>
        <w:t xml:space="preserve"> or telephone </w:t>
      </w:r>
      <w:r w:rsidR="0035716E" w:rsidRPr="0035716E">
        <w:rPr>
          <w:rFonts w:ascii="Arial" w:hAnsi="Arial" w:cs="Arial"/>
          <w:iCs/>
          <w:sz w:val="22"/>
          <w:szCs w:val="22"/>
        </w:rPr>
        <w:t>01786 236914</w:t>
      </w:r>
      <w:r w:rsidRPr="0075588A">
        <w:rPr>
          <w:rFonts w:ascii="Arial" w:hAnsi="Arial" w:cs="Arial"/>
          <w:iCs/>
          <w:sz w:val="22"/>
          <w:szCs w:val="22"/>
        </w:rPr>
        <w:t>.</w:t>
      </w:r>
    </w:p>
    <w:p w14:paraId="41C8F396" w14:textId="77777777" w:rsidR="0075588A" w:rsidRDefault="0075588A" w:rsidP="0075588A">
      <w:pPr>
        <w:jc w:val="both"/>
        <w:rPr>
          <w:rStyle w:val="normaltextrun"/>
          <w:rFonts w:ascii="Arial" w:hAnsi="Arial" w:cs="Arial"/>
          <w:color w:val="000000"/>
          <w:sz w:val="22"/>
          <w:szCs w:val="22"/>
          <w:shd w:val="clear" w:color="auto" w:fill="FFFFFF"/>
        </w:rPr>
      </w:pPr>
    </w:p>
    <w:p w14:paraId="755B2F90" w14:textId="7F9918CF" w:rsidR="0075588A" w:rsidRPr="0075588A" w:rsidRDefault="0075588A" w:rsidP="0075588A">
      <w:pPr>
        <w:jc w:val="both"/>
        <w:rPr>
          <w:rFonts w:ascii="Arial" w:hAnsi="Arial" w:cs="Arial"/>
          <w:color w:val="000000"/>
          <w:sz w:val="22"/>
          <w:szCs w:val="22"/>
          <w:shd w:val="clear" w:color="auto" w:fill="FFFFFF"/>
        </w:rPr>
      </w:pPr>
      <w:r w:rsidRPr="00E7516C">
        <w:rPr>
          <w:rStyle w:val="normaltextrun"/>
          <w:rFonts w:ascii="Arial" w:hAnsi="Arial" w:cs="Arial"/>
          <w:color w:val="000000"/>
          <w:sz w:val="22"/>
          <w:szCs w:val="22"/>
          <w:shd w:val="clear" w:color="auto" w:fill="FFFFFF"/>
        </w:rPr>
        <w:t>We welcome applications from diverse musical and cultural backgrounds. We also welcome applications from all nationalities; however, we are unable to offer visa sponsorship for th</w:t>
      </w:r>
      <w:r w:rsidR="00CB32D6">
        <w:rPr>
          <w:rStyle w:val="normaltextrun"/>
          <w:rFonts w:ascii="Arial" w:hAnsi="Arial" w:cs="Arial"/>
          <w:color w:val="000000"/>
          <w:sz w:val="22"/>
          <w:szCs w:val="22"/>
          <w:shd w:val="clear" w:color="auto" w:fill="FFFFFF"/>
        </w:rPr>
        <w:t>is</w:t>
      </w:r>
      <w:r w:rsidRPr="00E7516C">
        <w:rPr>
          <w:rStyle w:val="normaltextrun"/>
          <w:rFonts w:ascii="Arial" w:hAnsi="Arial" w:cs="Arial"/>
          <w:color w:val="000000"/>
          <w:sz w:val="22"/>
          <w:szCs w:val="22"/>
          <w:shd w:val="clear" w:color="auto" w:fill="FFFFFF"/>
        </w:rPr>
        <w:t xml:space="preserve"> role, so before you apply for this </w:t>
      </w:r>
      <w:proofErr w:type="gramStart"/>
      <w:r w:rsidRPr="00E7516C">
        <w:rPr>
          <w:rStyle w:val="normaltextrun"/>
          <w:rFonts w:ascii="Arial" w:hAnsi="Arial" w:cs="Arial"/>
          <w:color w:val="000000"/>
          <w:sz w:val="22"/>
          <w:szCs w:val="22"/>
          <w:shd w:val="clear" w:color="auto" w:fill="FFFFFF"/>
        </w:rPr>
        <w:t>post</w:t>
      </w:r>
      <w:proofErr w:type="gramEnd"/>
      <w:r w:rsidRPr="00E7516C">
        <w:rPr>
          <w:rStyle w:val="normaltextrun"/>
          <w:rFonts w:ascii="Arial" w:hAnsi="Arial" w:cs="Arial"/>
          <w:color w:val="000000"/>
          <w:sz w:val="22"/>
          <w:szCs w:val="22"/>
          <w:shd w:val="clear" w:color="auto" w:fill="FFFFFF"/>
        </w:rPr>
        <w:t xml:space="preserve"> please ensure that you have the right to work in the UK.  For more details on eligibility to work in the UK, please visit </w:t>
      </w:r>
      <w:hyperlink r:id="rId14" w:tgtFrame="_blank" w:history="1">
        <w:r w:rsidRPr="00E7516C">
          <w:rPr>
            <w:rStyle w:val="normaltextrun"/>
            <w:rFonts w:ascii="Arial" w:hAnsi="Arial" w:cs="Arial"/>
            <w:color w:val="0563C1"/>
            <w:sz w:val="22"/>
            <w:szCs w:val="22"/>
            <w:u w:val="single"/>
            <w:shd w:val="clear" w:color="auto" w:fill="FFFFFF"/>
          </w:rPr>
          <w:t>https://www.gov.uk/check-uk-visa</w:t>
        </w:r>
      </w:hyperlink>
      <w:r w:rsidRPr="00E7516C">
        <w:rPr>
          <w:rStyle w:val="normaltextrun"/>
          <w:rFonts w:ascii="Arial" w:hAnsi="Arial" w:cs="Arial"/>
          <w:color w:val="000000"/>
          <w:sz w:val="22"/>
          <w:szCs w:val="22"/>
          <w:shd w:val="clear" w:color="auto" w:fill="FFFFFF"/>
        </w:rPr>
        <w:t>. </w:t>
      </w:r>
      <w:r w:rsidRPr="00E7516C">
        <w:rPr>
          <w:rStyle w:val="eop"/>
          <w:rFonts w:ascii="Arial" w:hAnsi="Arial" w:cs="Arial"/>
          <w:color w:val="000000"/>
          <w:sz w:val="22"/>
          <w:szCs w:val="22"/>
          <w:shd w:val="clear" w:color="auto" w:fill="FFFFFF"/>
        </w:rPr>
        <w:t> </w:t>
      </w:r>
    </w:p>
    <w:p w14:paraId="72A3D3EC" w14:textId="77777777" w:rsidR="00C8468E" w:rsidRPr="00746873" w:rsidRDefault="00C8468E" w:rsidP="00C8468E">
      <w:pPr>
        <w:rPr>
          <w:rFonts w:ascii="Arial" w:hAnsi="Arial" w:cs="Arial"/>
          <w:b/>
          <w:sz w:val="20"/>
        </w:rPr>
      </w:pPr>
    </w:p>
    <w:p w14:paraId="2FD9048A" w14:textId="2455FB0B" w:rsidR="00C8468E" w:rsidRPr="00E7516C" w:rsidRDefault="00C8468E" w:rsidP="6EA38F9D">
      <w:pPr>
        <w:jc w:val="center"/>
        <w:rPr>
          <w:rFonts w:ascii="Arial" w:hAnsi="Arial" w:cs="Arial"/>
          <w:b/>
          <w:bCs/>
          <w:sz w:val="22"/>
          <w:szCs w:val="22"/>
        </w:rPr>
      </w:pPr>
      <w:r w:rsidRPr="6EA38F9D">
        <w:rPr>
          <w:rFonts w:ascii="Arial" w:hAnsi="Arial" w:cs="Arial"/>
          <w:b/>
          <w:bCs/>
          <w:sz w:val="22"/>
          <w:szCs w:val="22"/>
        </w:rPr>
        <w:t xml:space="preserve">Closing date for applications </w:t>
      </w:r>
      <w:r w:rsidR="00F67B0F">
        <w:rPr>
          <w:rFonts w:ascii="Arial" w:hAnsi="Arial" w:cs="Arial"/>
          <w:b/>
          <w:bCs/>
          <w:sz w:val="22"/>
          <w:szCs w:val="22"/>
        </w:rPr>
        <w:t>is Monday 1</w:t>
      </w:r>
      <w:r w:rsidR="00F67B0F" w:rsidRPr="00F67B0F">
        <w:rPr>
          <w:rFonts w:ascii="Arial" w:hAnsi="Arial" w:cs="Arial"/>
          <w:b/>
          <w:bCs/>
          <w:sz w:val="22"/>
          <w:szCs w:val="22"/>
          <w:vertAlign w:val="superscript"/>
        </w:rPr>
        <w:t>st</w:t>
      </w:r>
      <w:r w:rsidR="00F67B0F">
        <w:rPr>
          <w:rFonts w:ascii="Arial" w:hAnsi="Arial" w:cs="Arial"/>
          <w:b/>
          <w:bCs/>
          <w:sz w:val="22"/>
          <w:szCs w:val="22"/>
        </w:rPr>
        <w:t xml:space="preserve"> September </w:t>
      </w:r>
      <w:r w:rsidR="00611F4F" w:rsidRPr="6EA38F9D">
        <w:rPr>
          <w:rFonts w:ascii="Arial" w:hAnsi="Arial" w:cs="Arial"/>
          <w:b/>
          <w:bCs/>
          <w:sz w:val="22"/>
          <w:szCs w:val="22"/>
        </w:rPr>
        <w:t>2025 at 10.00am</w:t>
      </w:r>
    </w:p>
    <w:p w14:paraId="0D0B940D" w14:textId="77777777" w:rsidR="00C8468E" w:rsidRPr="00746873" w:rsidRDefault="00C8468E" w:rsidP="00C8468E">
      <w:pPr>
        <w:ind w:right="-7"/>
        <w:jc w:val="center"/>
        <w:rPr>
          <w:rFonts w:ascii="Arial" w:hAnsi="Arial" w:cs="Arial"/>
          <w:sz w:val="20"/>
        </w:rPr>
      </w:pPr>
    </w:p>
    <w:p w14:paraId="5C9613BB" w14:textId="77777777" w:rsidR="002549E5" w:rsidRDefault="006C4E3F" w:rsidP="002549E5">
      <w:pPr>
        <w:ind w:right="-7"/>
        <w:jc w:val="center"/>
        <w:rPr>
          <w:rFonts w:ascii="Arial" w:eastAsia="Arial" w:hAnsi="Arial" w:cs="Arial"/>
          <w:color w:val="000000" w:themeColor="text1"/>
          <w:sz w:val="21"/>
          <w:szCs w:val="21"/>
        </w:rPr>
      </w:pPr>
      <w:r w:rsidRPr="146AFD04">
        <w:rPr>
          <w:rFonts w:ascii="Arial" w:hAnsi="Arial" w:cs="Arial"/>
          <w:sz w:val="22"/>
          <w:szCs w:val="22"/>
        </w:rPr>
        <w:t xml:space="preserve">The selection process will be held in </w:t>
      </w:r>
      <w:bookmarkStart w:id="0" w:name="_Hlk156228894"/>
      <w:r w:rsidRPr="00DB7E08">
        <w:rPr>
          <w:rFonts w:ascii="Arial" w:hAnsi="Arial" w:cs="Arial"/>
          <w:sz w:val="22"/>
          <w:szCs w:val="22"/>
        </w:rPr>
        <w:t xml:space="preserve">Raploch, </w:t>
      </w:r>
      <w:r w:rsidRPr="005F469C">
        <w:rPr>
          <w:rFonts w:ascii="Arial" w:hAnsi="Arial" w:cs="Arial"/>
          <w:sz w:val="22"/>
          <w:szCs w:val="22"/>
        </w:rPr>
        <w:t>Stirling (date to be confirmed)</w:t>
      </w:r>
      <w:r w:rsidRPr="146AFD04">
        <w:rPr>
          <w:rFonts w:ascii="Arial" w:hAnsi="Arial" w:cs="Arial"/>
          <w:sz w:val="22"/>
          <w:szCs w:val="22"/>
        </w:rPr>
        <w:t xml:space="preserve"> </w:t>
      </w:r>
      <w:bookmarkEnd w:id="0"/>
      <w:r w:rsidRPr="146AFD04">
        <w:rPr>
          <w:rFonts w:ascii="Arial" w:hAnsi="Arial" w:cs="Arial"/>
          <w:sz w:val="22"/>
          <w:szCs w:val="22"/>
        </w:rPr>
        <w:t xml:space="preserve">and will include </w:t>
      </w:r>
      <w:r w:rsidRPr="00DB7E08">
        <w:rPr>
          <w:rFonts w:ascii="Arial" w:hAnsi="Arial" w:cs="Arial"/>
          <w:sz w:val="22"/>
          <w:szCs w:val="22"/>
        </w:rPr>
        <w:t xml:space="preserve">a panel interview </w:t>
      </w:r>
      <w:r w:rsidRPr="00A33FCA">
        <w:rPr>
          <w:rFonts w:ascii="Arial" w:hAnsi="Arial" w:cs="Arial"/>
          <w:sz w:val="22"/>
          <w:szCs w:val="22"/>
        </w:rPr>
        <w:t xml:space="preserve">and </w:t>
      </w:r>
      <w:r w:rsidRPr="00A33FCA">
        <w:rPr>
          <w:rFonts w:ascii="Arial" w:eastAsia="Arial" w:hAnsi="Arial" w:cs="Arial"/>
          <w:color w:val="000000" w:themeColor="text1"/>
          <w:sz w:val="22"/>
          <w:szCs w:val="22"/>
        </w:rPr>
        <w:t>a presentation to the selection panel.</w:t>
      </w:r>
    </w:p>
    <w:p w14:paraId="64DF8E27" w14:textId="482C0A5B" w:rsidR="00630A33" w:rsidRPr="00C32A3D" w:rsidRDefault="00304897" w:rsidP="002549E5">
      <w:pPr>
        <w:ind w:right="-7"/>
        <w:jc w:val="center"/>
        <w:rPr>
          <w:rFonts w:ascii="Arial" w:hAnsi="Arial" w:cs="Arial"/>
          <w:b/>
          <w:szCs w:val="24"/>
        </w:rPr>
      </w:pPr>
      <w:r w:rsidRPr="00E7516C">
        <w:rPr>
          <w:rFonts w:ascii="Arial" w:hAnsi="Arial" w:cs="Arial"/>
          <w:iCs/>
          <w:spacing w:val="-3"/>
          <w:sz w:val="22"/>
          <w:szCs w:val="22"/>
        </w:rPr>
        <w:t>All successful applicants will be subject to PVG check.</w:t>
      </w:r>
    </w:p>
    <w:sectPr w:rsidR="00630A33" w:rsidRPr="00C32A3D" w:rsidSect="00B0652A">
      <w:headerReference w:type="default" r:id="rId15"/>
      <w:pgSz w:w="12240" w:h="15840"/>
      <w:pgMar w:top="1701" w:right="1080" w:bottom="12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DF26" w14:textId="77777777" w:rsidR="00F63CF3" w:rsidRDefault="00F63CF3">
      <w:r>
        <w:separator/>
      </w:r>
    </w:p>
  </w:endnote>
  <w:endnote w:type="continuationSeparator" w:id="0">
    <w:p w14:paraId="73F6EDC4" w14:textId="77777777" w:rsidR="00F63CF3" w:rsidRDefault="00F63CF3">
      <w:r>
        <w:continuationSeparator/>
      </w:r>
    </w:p>
  </w:endnote>
  <w:endnote w:type="continuationNotice" w:id="1">
    <w:p w14:paraId="70F279D6" w14:textId="77777777" w:rsidR="00F63CF3" w:rsidRDefault="00F63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21DF" w14:textId="77777777" w:rsidR="00F63CF3" w:rsidRDefault="00F63CF3">
      <w:r>
        <w:separator/>
      </w:r>
    </w:p>
  </w:footnote>
  <w:footnote w:type="continuationSeparator" w:id="0">
    <w:p w14:paraId="6D75BC6A" w14:textId="77777777" w:rsidR="00F63CF3" w:rsidRDefault="00F63CF3">
      <w:r>
        <w:continuationSeparator/>
      </w:r>
    </w:p>
  </w:footnote>
  <w:footnote w:type="continuationNotice" w:id="1">
    <w:p w14:paraId="5C3B92CC" w14:textId="77777777" w:rsidR="00F63CF3" w:rsidRDefault="00F63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0A3C" w14:textId="77777777" w:rsidR="000721DF" w:rsidRDefault="00123125">
    <w:pPr>
      <w:pStyle w:val="Header"/>
    </w:pPr>
    <w:r>
      <w:rPr>
        <w:noProof/>
      </w:rPr>
      <w:drawing>
        <wp:anchor distT="0" distB="0" distL="114300" distR="114300" simplePos="0" relativeHeight="251658240" behindDoc="0" locked="0" layoutInCell="1" allowOverlap="1" wp14:anchorId="03A2F35C" wp14:editId="1EDBDC50">
          <wp:simplePos x="0" y="0"/>
          <wp:positionH relativeFrom="column">
            <wp:posOffset>2254250</wp:posOffset>
          </wp:positionH>
          <wp:positionV relativeFrom="paragraph">
            <wp:posOffset>-405130</wp:posOffset>
          </wp:positionV>
          <wp:extent cx="1905000" cy="1085850"/>
          <wp:effectExtent l="0" t="0" r="0" b="0"/>
          <wp:wrapNone/>
          <wp:docPr id="1527614884" name="Picture 152761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3" w15:restartNumberingAfterBreak="0">
    <w:nsid w:val="10177932"/>
    <w:multiLevelType w:val="hybridMultilevel"/>
    <w:tmpl w:val="9F74A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4561"/>
    <w:multiLevelType w:val="hybridMultilevel"/>
    <w:tmpl w:val="C136C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F2446"/>
    <w:multiLevelType w:val="hybridMultilevel"/>
    <w:tmpl w:val="B22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D4B2B"/>
    <w:multiLevelType w:val="multilevel"/>
    <w:tmpl w:val="FF32C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1A2228"/>
    <w:multiLevelType w:val="hybridMultilevel"/>
    <w:tmpl w:val="0AF6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2965125">
    <w:abstractNumId w:val="6"/>
  </w:num>
  <w:num w:numId="2" w16cid:durableId="1917127012">
    <w:abstractNumId w:val="2"/>
  </w:num>
  <w:num w:numId="3" w16cid:durableId="168104254">
    <w:abstractNumId w:val="4"/>
  </w:num>
  <w:num w:numId="4" w16cid:durableId="2134056059">
    <w:abstractNumId w:val="3"/>
  </w:num>
  <w:num w:numId="5" w16cid:durableId="469516796">
    <w:abstractNumId w:val="0"/>
  </w:num>
  <w:num w:numId="6" w16cid:durableId="833648764">
    <w:abstractNumId w:val="1"/>
  </w:num>
  <w:num w:numId="7" w16cid:durableId="1583098664">
    <w:abstractNumId w:val="8"/>
  </w:num>
  <w:num w:numId="8" w16cid:durableId="1288003317">
    <w:abstractNumId w:val="9"/>
  </w:num>
  <w:num w:numId="9" w16cid:durableId="860439036">
    <w:abstractNumId w:val="7"/>
  </w:num>
  <w:num w:numId="10" w16cid:durableId="1644121791">
    <w:abstractNumId w:val="10"/>
  </w:num>
  <w:num w:numId="11" w16cid:durableId="1430855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F"/>
    <w:rsid w:val="00020C84"/>
    <w:rsid w:val="00037273"/>
    <w:rsid w:val="000415CE"/>
    <w:rsid w:val="00047FBC"/>
    <w:rsid w:val="00057E93"/>
    <w:rsid w:val="000618C2"/>
    <w:rsid w:val="00061DD1"/>
    <w:rsid w:val="00063246"/>
    <w:rsid w:val="00065D56"/>
    <w:rsid w:val="000661E0"/>
    <w:rsid w:val="000721DF"/>
    <w:rsid w:val="000A7DDB"/>
    <w:rsid w:val="000B0486"/>
    <w:rsid w:val="000D38EF"/>
    <w:rsid w:val="000D7A36"/>
    <w:rsid w:val="000E0888"/>
    <w:rsid w:val="000E1FC5"/>
    <w:rsid w:val="001110AA"/>
    <w:rsid w:val="00123125"/>
    <w:rsid w:val="001529B3"/>
    <w:rsid w:val="001657CC"/>
    <w:rsid w:val="00185925"/>
    <w:rsid w:val="00186599"/>
    <w:rsid w:val="001A67C7"/>
    <w:rsid w:val="001B45FD"/>
    <w:rsid w:val="001B703D"/>
    <w:rsid w:val="001E06F7"/>
    <w:rsid w:val="002105A3"/>
    <w:rsid w:val="00211B65"/>
    <w:rsid w:val="00214EDF"/>
    <w:rsid w:val="00217DBE"/>
    <w:rsid w:val="00235E58"/>
    <w:rsid w:val="00246ECD"/>
    <w:rsid w:val="00251D39"/>
    <w:rsid w:val="002549E5"/>
    <w:rsid w:val="002567F5"/>
    <w:rsid w:val="00261BD8"/>
    <w:rsid w:val="0029393E"/>
    <w:rsid w:val="002966CE"/>
    <w:rsid w:val="002978BA"/>
    <w:rsid w:val="002A07D8"/>
    <w:rsid w:val="002B14FD"/>
    <w:rsid w:val="002B1EB2"/>
    <w:rsid w:val="002C7AA4"/>
    <w:rsid w:val="002F5653"/>
    <w:rsid w:val="00302D0D"/>
    <w:rsid w:val="00304897"/>
    <w:rsid w:val="00304A17"/>
    <w:rsid w:val="00317A3C"/>
    <w:rsid w:val="00320900"/>
    <w:rsid w:val="003233E6"/>
    <w:rsid w:val="003368C8"/>
    <w:rsid w:val="003369D7"/>
    <w:rsid w:val="00342AE8"/>
    <w:rsid w:val="0034789D"/>
    <w:rsid w:val="00350FEC"/>
    <w:rsid w:val="00354F2C"/>
    <w:rsid w:val="00356363"/>
    <w:rsid w:val="0035716E"/>
    <w:rsid w:val="003804AE"/>
    <w:rsid w:val="00385897"/>
    <w:rsid w:val="00385B78"/>
    <w:rsid w:val="003C5D44"/>
    <w:rsid w:val="003D4DE1"/>
    <w:rsid w:val="003D6A54"/>
    <w:rsid w:val="003F77A3"/>
    <w:rsid w:val="003F7B96"/>
    <w:rsid w:val="0043757A"/>
    <w:rsid w:val="00437AB0"/>
    <w:rsid w:val="00467FEF"/>
    <w:rsid w:val="00471F1F"/>
    <w:rsid w:val="00476DCE"/>
    <w:rsid w:val="004771F4"/>
    <w:rsid w:val="00477DD7"/>
    <w:rsid w:val="004800AB"/>
    <w:rsid w:val="00484603"/>
    <w:rsid w:val="00494C11"/>
    <w:rsid w:val="004B3614"/>
    <w:rsid w:val="004B38E5"/>
    <w:rsid w:val="004B6086"/>
    <w:rsid w:val="004D33BB"/>
    <w:rsid w:val="004E7737"/>
    <w:rsid w:val="00510280"/>
    <w:rsid w:val="00527CAC"/>
    <w:rsid w:val="0054075B"/>
    <w:rsid w:val="00543158"/>
    <w:rsid w:val="0054618B"/>
    <w:rsid w:val="005518C5"/>
    <w:rsid w:val="005726B0"/>
    <w:rsid w:val="005853D0"/>
    <w:rsid w:val="005907D1"/>
    <w:rsid w:val="005A0461"/>
    <w:rsid w:val="005A37D9"/>
    <w:rsid w:val="005C4387"/>
    <w:rsid w:val="005C50A1"/>
    <w:rsid w:val="005E6F38"/>
    <w:rsid w:val="005F469C"/>
    <w:rsid w:val="005F6715"/>
    <w:rsid w:val="00603EBE"/>
    <w:rsid w:val="00611F4F"/>
    <w:rsid w:val="0061703E"/>
    <w:rsid w:val="0061742D"/>
    <w:rsid w:val="00622D07"/>
    <w:rsid w:val="00630A33"/>
    <w:rsid w:val="00636722"/>
    <w:rsid w:val="00637686"/>
    <w:rsid w:val="00637EF7"/>
    <w:rsid w:val="00641AD3"/>
    <w:rsid w:val="0065029C"/>
    <w:rsid w:val="00661163"/>
    <w:rsid w:val="006625B3"/>
    <w:rsid w:val="0067447D"/>
    <w:rsid w:val="00675695"/>
    <w:rsid w:val="0067718E"/>
    <w:rsid w:val="00682413"/>
    <w:rsid w:val="006939E8"/>
    <w:rsid w:val="00697739"/>
    <w:rsid w:val="006B6BFD"/>
    <w:rsid w:val="006B79D5"/>
    <w:rsid w:val="006C3734"/>
    <w:rsid w:val="006C4E3F"/>
    <w:rsid w:val="006E00DC"/>
    <w:rsid w:val="006E02F3"/>
    <w:rsid w:val="006F0984"/>
    <w:rsid w:val="00711216"/>
    <w:rsid w:val="0071734E"/>
    <w:rsid w:val="00721953"/>
    <w:rsid w:val="0072259E"/>
    <w:rsid w:val="007236B9"/>
    <w:rsid w:val="00724BBF"/>
    <w:rsid w:val="00732E90"/>
    <w:rsid w:val="00746873"/>
    <w:rsid w:val="00750240"/>
    <w:rsid w:val="0075588A"/>
    <w:rsid w:val="0076260A"/>
    <w:rsid w:val="0077284B"/>
    <w:rsid w:val="00773CBF"/>
    <w:rsid w:val="00787404"/>
    <w:rsid w:val="007A6079"/>
    <w:rsid w:val="007B1F66"/>
    <w:rsid w:val="007C2FDE"/>
    <w:rsid w:val="007C7687"/>
    <w:rsid w:val="007D36F7"/>
    <w:rsid w:val="007F7576"/>
    <w:rsid w:val="008116FA"/>
    <w:rsid w:val="0081795B"/>
    <w:rsid w:val="008210BB"/>
    <w:rsid w:val="008270FC"/>
    <w:rsid w:val="00832534"/>
    <w:rsid w:val="00847859"/>
    <w:rsid w:val="008609CD"/>
    <w:rsid w:val="00860DD2"/>
    <w:rsid w:val="0086530A"/>
    <w:rsid w:val="00872F8D"/>
    <w:rsid w:val="0087536E"/>
    <w:rsid w:val="008967F9"/>
    <w:rsid w:val="008A2245"/>
    <w:rsid w:val="008A6311"/>
    <w:rsid w:val="008B0076"/>
    <w:rsid w:val="008B1D69"/>
    <w:rsid w:val="008D689F"/>
    <w:rsid w:val="008F5FF3"/>
    <w:rsid w:val="008F7B69"/>
    <w:rsid w:val="00902808"/>
    <w:rsid w:val="00906009"/>
    <w:rsid w:val="00942BBF"/>
    <w:rsid w:val="00944311"/>
    <w:rsid w:val="00950840"/>
    <w:rsid w:val="00964210"/>
    <w:rsid w:val="00970DB0"/>
    <w:rsid w:val="00974A7B"/>
    <w:rsid w:val="00982584"/>
    <w:rsid w:val="009B5CA2"/>
    <w:rsid w:val="009B62B1"/>
    <w:rsid w:val="009C4DF5"/>
    <w:rsid w:val="009D4A63"/>
    <w:rsid w:val="009D6767"/>
    <w:rsid w:val="00A12FE1"/>
    <w:rsid w:val="00A22EC1"/>
    <w:rsid w:val="00A27473"/>
    <w:rsid w:val="00A320B4"/>
    <w:rsid w:val="00A33FCA"/>
    <w:rsid w:val="00A76E21"/>
    <w:rsid w:val="00A83637"/>
    <w:rsid w:val="00A94DE2"/>
    <w:rsid w:val="00AA2624"/>
    <w:rsid w:val="00AB27CE"/>
    <w:rsid w:val="00AB2C34"/>
    <w:rsid w:val="00AC3A69"/>
    <w:rsid w:val="00AD08C4"/>
    <w:rsid w:val="00AE154A"/>
    <w:rsid w:val="00AF0A6D"/>
    <w:rsid w:val="00AF5ECB"/>
    <w:rsid w:val="00B03619"/>
    <w:rsid w:val="00B0652A"/>
    <w:rsid w:val="00B11259"/>
    <w:rsid w:val="00B15314"/>
    <w:rsid w:val="00B2482A"/>
    <w:rsid w:val="00B26CF9"/>
    <w:rsid w:val="00B44CED"/>
    <w:rsid w:val="00B50ADC"/>
    <w:rsid w:val="00B72D69"/>
    <w:rsid w:val="00B96D99"/>
    <w:rsid w:val="00BC0612"/>
    <w:rsid w:val="00C32A3D"/>
    <w:rsid w:val="00C35517"/>
    <w:rsid w:val="00C40181"/>
    <w:rsid w:val="00C42F9E"/>
    <w:rsid w:val="00C72744"/>
    <w:rsid w:val="00C73AA6"/>
    <w:rsid w:val="00C76685"/>
    <w:rsid w:val="00C8468E"/>
    <w:rsid w:val="00C86C60"/>
    <w:rsid w:val="00CA086F"/>
    <w:rsid w:val="00CB32D6"/>
    <w:rsid w:val="00CE2F44"/>
    <w:rsid w:val="00D0143C"/>
    <w:rsid w:val="00D05AD3"/>
    <w:rsid w:val="00D22FD5"/>
    <w:rsid w:val="00D253F9"/>
    <w:rsid w:val="00D27653"/>
    <w:rsid w:val="00D30A15"/>
    <w:rsid w:val="00D522B6"/>
    <w:rsid w:val="00D57070"/>
    <w:rsid w:val="00D608CA"/>
    <w:rsid w:val="00D6493B"/>
    <w:rsid w:val="00D742C1"/>
    <w:rsid w:val="00DB206B"/>
    <w:rsid w:val="00DB3EC2"/>
    <w:rsid w:val="00DC2346"/>
    <w:rsid w:val="00DD088D"/>
    <w:rsid w:val="00DE2147"/>
    <w:rsid w:val="00DE4249"/>
    <w:rsid w:val="00DF013B"/>
    <w:rsid w:val="00DF70BD"/>
    <w:rsid w:val="00E0017B"/>
    <w:rsid w:val="00E0795A"/>
    <w:rsid w:val="00E112DF"/>
    <w:rsid w:val="00E333A6"/>
    <w:rsid w:val="00E4084D"/>
    <w:rsid w:val="00E4138F"/>
    <w:rsid w:val="00E42132"/>
    <w:rsid w:val="00E47A6B"/>
    <w:rsid w:val="00E71FA5"/>
    <w:rsid w:val="00E738E2"/>
    <w:rsid w:val="00E7516C"/>
    <w:rsid w:val="00E851F7"/>
    <w:rsid w:val="00E94A54"/>
    <w:rsid w:val="00EA0811"/>
    <w:rsid w:val="00EA21E7"/>
    <w:rsid w:val="00EB1AEE"/>
    <w:rsid w:val="00EC4B36"/>
    <w:rsid w:val="00ED41D0"/>
    <w:rsid w:val="00EE5320"/>
    <w:rsid w:val="00F00287"/>
    <w:rsid w:val="00F363F7"/>
    <w:rsid w:val="00F63CF3"/>
    <w:rsid w:val="00F67B0F"/>
    <w:rsid w:val="00F87394"/>
    <w:rsid w:val="00F94B08"/>
    <w:rsid w:val="00FA6E55"/>
    <w:rsid w:val="00FB00AB"/>
    <w:rsid w:val="00FB4D2C"/>
    <w:rsid w:val="00FC0702"/>
    <w:rsid w:val="00FC3D8F"/>
    <w:rsid w:val="00FD6A23"/>
    <w:rsid w:val="00FE1547"/>
    <w:rsid w:val="01EF35FC"/>
    <w:rsid w:val="06C143F6"/>
    <w:rsid w:val="0790C75D"/>
    <w:rsid w:val="07C23C3F"/>
    <w:rsid w:val="0C0768EF"/>
    <w:rsid w:val="0C68017E"/>
    <w:rsid w:val="0E03D1DF"/>
    <w:rsid w:val="0EF29CA4"/>
    <w:rsid w:val="12AF9460"/>
    <w:rsid w:val="1409D5C6"/>
    <w:rsid w:val="15B4E8C0"/>
    <w:rsid w:val="16DC4810"/>
    <w:rsid w:val="1A0D8281"/>
    <w:rsid w:val="1B1DCAB9"/>
    <w:rsid w:val="1C83470D"/>
    <w:rsid w:val="1CD84378"/>
    <w:rsid w:val="1E556B7B"/>
    <w:rsid w:val="1F7CC128"/>
    <w:rsid w:val="20284684"/>
    <w:rsid w:val="2150C45A"/>
    <w:rsid w:val="2273AFDB"/>
    <w:rsid w:val="25ABB29B"/>
    <w:rsid w:val="29D18D1C"/>
    <w:rsid w:val="2E5D9867"/>
    <w:rsid w:val="2E5E722F"/>
    <w:rsid w:val="2EDEB2A6"/>
    <w:rsid w:val="30006F3A"/>
    <w:rsid w:val="322D4D07"/>
    <w:rsid w:val="3282FE9A"/>
    <w:rsid w:val="35452A79"/>
    <w:rsid w:val="39D372F5"/>
    <w:rsid w:val="3B66D117"/>
    <w:rsid w:val="41DADCB3"/>
    <w:rsid w:val="43B7A8B5"/>
    <w:rsid w:val="448E10E5"/>
    <w:rsid w:val="45026B50"/>
    <w:rsid w:val="45662927"/>
    <w:rsid w:val="474A75F3"/>
    <w:rsid w:val="4916C303"/>
    <w:rsid w:val="4AA73C9F"/>
    <w:rsid w:val="5009F4C4"/>
    <w:rsid w:val="51029790"/>
    <w:rsid w:val="528FBB63"/>
    <w:rsid w:val="5A714592"/>
    <w:rsid w:val="5B430E03"/>
    <w:rsid w:val="5BD0230F"/>
    <w:rsid w:val="5C9D5E8C"/>
    <w:rsid w:val="5E0503C0"/>
    <w:rsid w:val="5FBFF7E9"/>
    <w:rsid w:val="6295CFC1"/>
    <w:rsid w:val="6480B2AC"/>
    <w:rsid w:val="666709A2"/>
    <w:rsid w:val="6EA38F9D"/>
    <w:rsid w:val="71177C3E"/>
    <w:rsid w:val="71D060D7"/>
    <w:rsid w:val="759EFBAB"/>
    <w:rsid w:val="7853ED3A"/>
    <w:rsid w:val="7894408A"/>
    <w:rsid w:val="7F2CF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C3A1"/>
  <w15:chartTrackingRefBased/>
  <w15:docId w15:val="{55653306-5109-4538-94EB-025F86FB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1DF"/>
    <w:rPr>
      <w:rFonts w:ascii="CG Times" w:hAnsi="CG Times"/>
      <w:sz w:val="24"/>
      <w:lang w:eastAsia="en-GB"/>
    </w:rPr>
  </w:style>
  <w:style w:type="paragraph" w:styleId="Heading1">
    <w:name w:val="heading 1"/>
    <w:basedOn w:val="Normal"/>
    <w:next w:val="Normal"/>
    <w:link w:val="Heading1Char"/>
    <w:rsid w:val="0075588A"/>
    <w:pPr>
      <w:keepNext/>
      <w:tabs>
        <w:tab w:val="left" w:pos="0"/>
        <w:tab w:val="left" w:pos="720"/>
        <w:tab w:val="left" w:pos="1440"/>
      </w:tabs>
      <w:ind w:left="2160" w:hanging="2160"/>
      <w:outlineLvl w:val="0"/>
    </w:pPr>
    <w:rPr>
      <w:rFonts w:ascii="Arial" w:eastAsia="Arial" w:hAnsi="Arial" w:cs="Arial"/>
      <w:b/>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1DF"/>
    <w:rPr>
      <w:color w:val="0000FF"/>
      <w:u w:val="single"/>
    </w:rPr>
  </w:style>
  <w:style w:type="paragraph" w:styleId="Header">
    <w:name w:val="header"/>
    <w:basedOn w:val="Normal"/>
    <w:rsid w:val="000721DF"/>
    <w:pPr>
      <w:tabs>
        <w:tab w:val="center" w:pos="4153"/>
        <w:tab w:val="right" w:pos="8306"/>
      </w:tabs>
    </w:pPr>
  </w:style>
  <w:style w:type="paragraph" w:styleId="Footer">
    <w:name w:val="footer"/>
    <w:basedOn w:val="Normal"/>
    <w:rsid w:val="000721DF"/>
    <w:pPr>
      <w:tabs>
        <w:tab w:val="center" w:pos="4153"/>
        <w:tab w:val="right" w:pos="8306"/>
      </w:tabs>
    </w:pPr>
  </w:style>
  <w:style w:type="paragraph" w:styleId="NoSpacing">
    <w:name w:val="No Spacing"/>
    <w:qFormat/>
    <w:rsid w:val="000721DF"/>
    <w:rPr>
      <w:rFonts w:ascii="Calibri" w:hAnsi="Calibri"/>
      <w:sz w:val="22"/>
      <w:szCs w:val="22"/>
      <w:lang w:eastAsia="en-US"/>
    </w:rPr>
  </w:style>
  <w:style w:type="paragraph" w:styleId="NormalWeb">
    <w:name w:val="Normal (Web)"/>
    <w:basedOn w:val="Normal"/>
    <w:uiPriority w:val="99"/>
    <w:rsid w:val="00C35517"/>
    <w:pPr>
      <w:spacing w:before="100" w:beforeAutospacing="1" w:after="100" w:afterAutospacing="1"/>
    </w:pPr>
    <w:rPr>
      <w:rFonts w:ascii="Times New Roman" w:hAnsi="Times New Roman"/>
      <w:szCs w:val="24"/>
      <w:lang w:val="en-US" w:eastAsia="en-US"/>
    </w:rPr>
  </w:style>
  <w:style w:type="paragraph" w:styleId="BalloonText">
    <w:name w:val="Balloon Text"/>
    <w:basedOn w:val="Normal"/>
    <w:link w:val="BalloonTextChar"/>
    <w:rsid w:val="0087536E"/>
    <w:rPr>
      <w:rFonts w:ascii="Segoe UI" w:hAnsi="Segoe UI"/>
      <w:sz w:val="18"/>
      <w:szCs w:val="18"/>
      <w:lang w:val="x-none" w:eastAsia="x-none"/>
    </w:rPr>
  </w:style>
  <w:style w:type="character" w:customStyle="1" w:styleId="BalloonTextChar">
    <w:name w:val="Balloon Text Char"/>
    <w:link w:val="BalloonText"/>
    <w:rsid w:val="0087536E"/>
    <w:rPr>
      <w:rFonts w:ascii="Segoe UI" w:hAnsi="Segoe UI" w:cs="Segoe UI"/>
      <w:sz w:val="18"/>
      <w:szCs w:val="18"/>
    </w:rPr>
  </w:style>
  <w:style w:type="paragraph" w:styleId="BodyTextIndent">
    <w:name w:val="Body Text Indent"/>
    <w:basedOn w:val="Normal"/>
    <w:link w:val="BodyTextIndentChar"/>
    <w:rsid w:val="00C32A3D"/>
    <w:pPr>
      <w:tabs>
        <w:tab w:val="left" w:pos="-720"/>
        <w:tab w:val="left" w:pos="0"/>
      </w:tabs>
      <w:suppressAutoHyphens/>
      <w:ind w:left="720" w:hanging="720"/>
      <w:jc w:val="both"/>
    </w:pPr>
    <w:rPr>
      <w:rFonts w:ascii="Times New Roman" w:hAnsi="Times New Roman"/>
      <w:spacing w:val="-3"/>
      <w:sz w:val="26"/>
      <w:lang w:val="x-none" w:eastAsia="ar-SA"/>
    </w:rPr>
  </w:style>
  <w:style w:type="character" w:customStyle="1" w:styleId="BodyTextIndentChar">
    <w:name w:val="Body Text Indent Char"/>
    <w:link w:val="BodyTextIndent"/>
    <w:rsid w:val="00C32A3D"/>
    <w:rPr>
      <w:spacing w:val="-3"/>
      <w:sz w:val="26"/>
      <w:lang w:eastAsia="ar-SA"/>
    </w:rPr>
  </w:style>
  <w:style w:type="character" w:styleId="Emphasis">
    <w:name w:val="Emphasis"/>
    <w:qFormat/>
    <w:rsid w:val="008609CD"/>
    <w:rPr>
      <w:i/>
      <w:iCs/>
    </w:rPr>
  </w:style>
  <w:style w:type="character" w:customStyle="1" w:styleId="UnresolvedMention1">
    <w:name w:val="Unresolved Mention1"/>
    <w:uiPriority w:val="99"/>
    <w:semiHidden/>
    <w:unhideWhenUsed/>
    <w:rsid w:val="00630A33"/>
    <w:rPr>
      <w:color w:val="605E5C"/>
      <w:shd w:val="clear" w:color="auto" w:fill="E1DFDD"/>
    </w:rPr>
  </w:style>
  <w:style w:type="character" w:customStyle="1" w:styleId="normaltextrun">
    <w:name w:val="normaltextrun"/>
    <w:basedOn w:val="DefaultParagraphFont"/>
    <w:rsid w:val="006B6BFD"/>
  </w:style>
  <w:style w:type="character" w:customStyle="1" w:styleId="eop">
    <w:name w:val="eop"/>
    <w:basedOn w:val="DefaultParagraphFont"/>
    <w:rsid w:val="006B6BFD"/>
  </w:style>
  <w:style w:type="character" w:customStyle="1" w:styleId="Heading1Char">
    <w:name w:val="Heading 1 Char"/>
    <w:link w:val="Heading1"/>
    <w:rsid w:val="0075588A"/>
    <w:rPr>
      <w:rFonts w:ascii="Arial" w:eastAsia="Arial" w:hAnsi="Arial" w:cs="Arial"/>
      <w:b/>
      <w:color w:val="FF0000"/>
      <w:sz w:val="22"/>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G Times" w:hAnsi="CG Times"/>
      <w:lang w:eastAsia="en-GB"/>
    </w:rPr>
  </w:style>
  <w:style w:type="character" w:styleId="CommentReference">
    <w:name w:val="annotation reference"/>
    <w:basedOn w:val="DefaultParagraphFont"/>
    <w:rPr>
      <w:sz w:val="16"/>
      <w:szCs w:val="16"/>
    </w:rPr>
  </w:style>
  <w:style w:type="paragraph" w:styleId="Revision">
    <w:name w:val="Revision"/>
    <w:hidden/>
    <w:uiPriority w:val="99"/>
    <w:semiHidden/>
    <w:rsid w:val="00DC2346"/>
    <w:rPr>
      <w:rFonts w:ascii="CG Times" w:hAnsi="CG Times"/>
      <w:sz w:val="24"/>
      <w:lang w:eastAsia="en-GB"/>
    </w:rPr>
  </w:style>
  <w:style w:type="paragraph" w:styleId="CommentSubject">
    <w:name w:val="annotation subject"/>
    <w:basedOn w:val="CommentText"/>
    <w:next w:val="CommentText"/>
    <w:link w:val="CommentSubjectChar"/>
    <w:rsid w:val="000A7DDB"/>
    <w:rPr>
      <w:b/>
      <w:bCs/>
    </w:rPr>
  </w:style>
  <w:style w:type="character" w:customStyle="1" w:styleId="CommentSubjectChar">
    <w:name w:val="Comment Subject Char"/>
    <w:basedOn w:val="CommentTextChar"/>
    <w:link w:val="CommentSubject"/>
    <w:rsid w:val="000A7DDB"/>
    <w:rPr>
      <w:rFonts w:ascii="CG Times" w:hAnsi="CG Times"/>
      <w:b/>
      <w:bCs/>
      <w:lang w:eastAsia="en-GB"/>
    </w:rPr>
  </w:style>
  <w:style w:type="paragraph" w:styleId="ListParagraph">
    <w:name w:val="List Paragraph"/>
    <w:basedOn w:val="Normal"/>
    <w:uiPriority w:val="34"/>
    <w:qFormat/>
    <w:rsid w:val="00EC4B36"/>
    <w:pPr>
      <w:suppressAutoHyphens/>
      <w:ind w:left="720"/>
    </w:pPr>
    <w:rPr>
      <w:rFonts w:ascii="Times New Roman" w:hAnsi="Times New Roman"/>
      <w:sz w:val="26"/>
      <w:lang w:eastAsia="ar-SA"/>
    </w:rPr>
  </w:style>
  <w:style w:type="character" w:styleId="UnresolvedMention">
    <w:name w:val="Unresolved Mention"/>
    <w:basedOn w:val="DefaultParagraphFont"/>
    <w:uiPriority w:val="99"/>
    <w:semiHidden/>
    <w:unhideWhenUsed/>
    <w:rsid w:val="00B5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7609">
      <w:bodyDiv w:val="1"/>
      <w:marLeft w:val="0"/>
      <w:marRight w:val="0"/>
      <w:marTop w:val="0"/>
      <w:marBottom w:val="0"/>
      <w:divBdr>
        <w:top w:val="none" w:sz="0" w:space="0" w:color="auto"/>
        <w:left w:val="none" w:sz="0" w:space="0" w:color="auto"/>
        <w:bottom w:val="none" w:sz="0" w:space="0" w:color="auto"/>
        <w:right w:val="none" w:sz="0" w:space="0" w:color="auto"/>
      </w:divBdr>
      <w:divsChild>
        <w:div w:id="434987126">
          <w:marLeft w:val="0"/>
          <w:marRight w:val="0"/>
          <w:marTop w:val="0"/>
          <w:marBottom w:val="0"/>
          <w:divBdr>
            <w:top w:val="none" w:sz="0" w:space="0" w:color="auto"/>
            <w:left w:val="none" w:sz="0" w:space="0" w:color="auto"/>
            <w:bottom w:val="none" w:sz="0" w:space="0" w:color="auto"/>
            <w:right w:val="none" w:sz="0" w:space="0" w:color="auto"/>
          </w:divBdr>
        </w:div>
        <w:div w:id="732503916">
          <w:marLeft w:val="0"/>
          <w:marRight w:val="0"/>
          <w:marTop w:val="0"/>
          <w:marBottom w:val="0"/>
          <w:divBdr>
            <w:top w:val="none" w:sz="0" w:space="0" w:color="auto"/>
            <w:left w:val="none" w:sz="0" w:space="0" w:color="auto"/>
            <w:bottom w:val="none" w:sz="0" w:space="0" w:color="auto"/>
            <w:right w:val="none" w:sz="0" w:space="0" w:color="auto"/>
          </w:divBdr>
        </w:div>
      </w:divsChild>
    </w:div>
    <w:div w:id="130446051">
      <w:bodyDiv w:val="1"/>
      <w:marLeft w:val="0"/>
      <w:marRight w:val="0"/>
      <w:marTop w:val="0"/>
      <w:marBottom w:val="0"/>
      <w:divBdr>
        <w:top w:val="none" w:sz="0" w:space="0" w:color="auto"/>
        <w:left w:val="none" w:sz="0" w:space="0" w:color="auto"/>
        <w:bottom w:val="none" w:sz="0" w:space="0" w:color="auto"/>
        <w:right w:val="none" w:sz="0" w:space="0" w:color="auto"/>
      </w:divBdr>
    </w:div>
    <w:div w:id="211041382">
      <w:bodyDiv w:val="1"/>
      <w:marLeft w:val="0"/>
      <w:marRight w:val="0"/>
      <w:marTop w:val="0"/>
      <w:marBottom w:val="0"/>
      <w:divBdr>
        <w:top w:val="none" w:sz="0" w:space="0" w:color="auto"/>
        <w:left w:val="none" w:sz="0" w:space="0" w:color="auto"/>
        <w:bottom w:val="none" w:sz="0" w:space="0" w:color="auto"/>
        <w:right w:val="none" w:sz="0" w:space="0" w:color="auto"/>
      </w:divBdr>
    </w:div>
    <w:div w:id="1073510694">
      <w:bodyDiv w:val="1"/>
      <w:marLeft w:val="0"/>
      <w:marRight w:val="0"/>
      <w:marTop w:val="0"/>
      <w:marBottom w:val="0"/>
      <w:divBdr>
        <w:top w:val="none" w:sz="0" w:space="0" w:color="auto"/>
        <w:left w:val="none" w:sz="0" w:space="0" w:color="auto"/>
        <w:bottom w:val="none" w:sz="0" w:space="0" w:color="auto"/>
        <w:right w:val="none" w:sz="0" w:space="0" w:color="auto"/>
      </w:divBdr>
    </w:div>
    <w:div w:id="1139763225">
      <w:bodyDiv w:val="1"/>
      <w:marLeft w:val="0"/>
      <w:marRight w:val="0"/>
      <w:marTop w:val="0"/>
      <w:marBottom w:val="0"/>
      <w:divBdr>
        <w:top w:val="none" w:sz="0" w:space="0" w:color="auto"/>
        <w:left w:val="none" w:sz="0" w:space="0" w:color="auto"/>
        <w:bottom w:val="none" w:sz="0" w:space="0" w:color="auto"/>
        <w:right w:val="none" w:sz="0" w:space="0" w:color="auto"/>
      </w:divBdr>
      <w:divsChild>
        <w:div w:id="457066089">
          <w:marLeft w:val="0"/>
          <w:marRight w:val="0"/>
          <w:marTop w:val="0"/>
          <w:marBottom w:val="0"/>
          <w:divBdr>
            <w:top w:val="none" w:sz="0" w:space="0" w:color="auto"/>
            <w:left w:val="none" w:sz="0" w:space="0" w:color="auto"/>
            <w:bottom w:val="none" w:sz="0" w:space="0" w:color="auto"/>
            <w:right w:val="none" w:sz="0" w:space="0" w:color="auto"/>
          </w:divBdr>
        </w:div>
      </w:divsChild>
    </w:div>
    <w:div w:id="1178076119">
      <w:bodyDiv w:val="1"/>
      <w:marLeft w:val="0"/>
      <w:marRight w:val="0"/>
      <w:marTop w:val="0"/>
      <w:marBottom w:val="0"/>
      <w:divBdr>
        <w:top w:val="none" w:sz="0" w:space="0" w:color="auto"/>
        <w:left w:val="none" w:sz="0" w:space="0" w:color="auto"/>
        <w:bottom w:val="none" w:sz="0" w:space="0" w:color="auto"/>
        <w:right w:val="none" w:sz="0" w:space="0" w:color="auto"/>
      </w:divBdr>
    </w:div>
    <w:div w:id="1477067185">
      <w:bodyDiv w:val="1"/>
      <w:marLeft w:val="0"/>
      <w:marRight w:val="0"/>
      <w:marTop w:val="0"/>
      <w:marBottom w:val="0"/>
      <w:divBdr>
        <w:top w:val="none" w:sz="0" w:space="0" w:color="auto"/>
        <w:left w:val="none" w:sz="0" w:space="0" w:color="auto"/>
        <w:bottom w:val="none" w:sz="0" w:space="0" w:color="auto"/>
        <w:right w:val="none" w:sz="0" w:space="0" w:color="auto"/>
      </w:divBdr>
      <w:divsChild>
        <w:div w:id="2019041308">
          <w:marLeft w:val="0"/>
          <w:marRight w:val="0"/>
          <w:marTop w:val="0"/>
          <w:marBottom w:val="0"/>
          <w:divBdr>
            <w:top w:val="none" w:sz="0" w:space="0" w:color="auto"/>
            <w:left w:val="none" w:sz="0" w:space="0" w:color="auto"/>
            <w:bottom w:val="none" w:sz="0" w:space="0" w:color="auto"/>
            <w:right w:val="none" w:sz="0" w:space="0" w:color="auto"/>
          </w:divBdr>
        </w:div>
      </w:divsChild>
    </w:div>
    <w:div w:id="1530410637">
      <w:bodyDiv w:val="1"/>
      <w:marLeft w:val="0"/>
      <w:marRight w:val="0"/>
      <w:marTop w:val="0"/>
      <w:marBottom w:val="0"/>
      <w:divBdr>
        <w:top w:val="none" w:sz="0" w:space="0" w:color="auto"/>
        <w:left w:val="none" w:sz="0" w:space="0" w:color="auto"/>
        <w:bottom w:val="none" w:sz="0" w:space="0" w:color="auto"/>
        <w:right w:val="none" w:sz="0" w:space="0" w:color="auto"/>
      </w:divBdr>
      <w:divsChild>
        <w:div w:id="869731369">
          <w:marLeft w:val="0"/>
          <w:marRight w:val="0"/>
          <w:marTop w:val="0"/>
          <w:marBottom w:val="0"/>
          <w:divBdr>
            <w:top w:val="none" w:sz="0" w:space="0" w:color="auto"/>
            <w:left w:val="none" w:sz="0" w:space="0" w:color="auto"/>
            <w:bottom w:val="none" w:sz="0" w:space="0" w:color="auto"/>
            <w:right w:val="none" w:sz="0" w:space="0" w:color="auto"/>
          </w:divBdr>
        </w:div>
        <w:div w:id="383218375">
          <w:marLeft w:val="0"/>
          <w:marRight w:val="0"/>
          <w:marTop w:val="0"/>
          <w:marBottom w:val="0"/>
          <w:divBdr>
            <w:top w:val="none" w:sz="0" w:space="0" w:color="auto"/>
            <w:left w:val="none" w:sz="0" w:space="0" w:color="auto"/>
            <w:bottom w:val="none" w:sz="0" w:space="0" w:color="auto"/>
            <w:right w:val="none" w:sz="0" w:space="0" w:color="auto"/>
          </w:divBdr>
        </w:div>
      </w:divsChild>
    </w:div>
    <w:div w:id="1538393866">
      <w:bodyDiv w:val="1"/>
      <w:marLeft w:val="0"/>
      <w:marRight w:val="0"/>
      <w:marTop w:val="0"/>
      <w:marBottom w:val="0"/>
      <w:divBdr>
        <w:top w:val="none" w:sz="0" w:space="0" w:color="auto"/>
        <w:left w:val="none" w:sz="0" w:space="0" w:color="auto"/>
        <w:bottom w:val="none" w:sz="0" w:space="0" w:color="auto"/>
        <w:right w:val="none" w:sz="0" w:space="0" w:color="auto"/>
      </w:divBdr>
      <w:divsChild>
        <w:div w:id="2134977931">
          <w:marLeft w:val="0"/>
          <w:marRight w:val="0"/>
          <w:marTop w:val="0"/>
          <w:marBottom w:val="0"/>
          <w:divBdr>
            <w:top w:val="none" w:sz="0" w:space="0" w:color="auto"/>
            <w:left w:val="none" w:sz="0" w:space="0" w:color="auto"/>
            <w:bottom w:val="none" w:sz="0" w:space="0" w:color="auto"/>
            <w:right w:val="none" w:sz="0" w:space="0" w:color="auto"/>
          </w:divBdr>
        </w:div>
        <w:div w:id="1366250685">
          <w:marLeft w:val="0"/>
          <w:marRight w:val="0"/>
          <w:marTop w:val="0"/>
          <w:marBottom w:val="0"/>
          <w:divBdr>
            <w:top w:val="none" w:sz="0" w:space="0" w:color="auto"/>
            <w:left w:val="none" w:sz="0" w:space="0" w:color="auto"/>
            <w:bottom w:val="none" w:sz="0" w:space="0" w:color="auto"/>
            <w:right w:val="none" w:sz="0" w:space="0" w:color="auto"/>
          </w:divBdr>
        </w:div>
        <w:div w:id="1951163381">
          <w:marLeft w:val="0"/>
          <w:marRight w:val="0"/>
          <w:marTop w:val="0"/>
          <w:marBottom w:val="0"/>
          <w:divBdr>
            <w:top w:val="none" w:sz="0" w:space="0" w:color="auto"/>
            <w:left w:val="none" w:sz="0" w:space="0" w:color="auto"/>
            <w:bottom w:val="none" w:sz="0" w:space="0" w:color="auto"/>
            <w:right w:val="none" w:sz="0" w:space="0" w:color="auto"/>
          </w:divBdr>
        </w:div>
        <w:div w:id="1107382573">
          <w:marLeft w:val="0"/>
          <w:marRight w:val="0"/>
          <w:marTop w:val="0"/>
          <w:marBottom w:val="0"/>
          <w:divBdr>
            <w:top w:val="none" w:sz="0" w:space="0" w:color="auto"/>
            <w:left w:val="none" w:sz="0" w:space="0" w:color="auto"/>
            <w:bottom w:val="none" w:sz="0" w:space="0" w:color="auto"/>
            <w:right w:val="none" w:sz="0" w:space="0" w:color="auto"/>
          </w:divBdr>
        </w:div>
      </w:divsChild>
    </w:div>
    <w:div w:id="1738240331">
      <w:bodyDiv w:val="1"/>
      <w:marLeft w:val="0"/>
      <w:marRight w:val="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
      </w:divsChild>
    </w:div>
    <w:div w:id="1775199597">
      <w:bodyDiv w:val="1"/>
      <w:marLeft w:val="0"/>
      <w:marRight w:val="0"/>
      <w:marTop w:val="0"/>
      <w:marBottom w:val="0"/>
      <w:divBdr>
        <w:top w:val="none" w:sz="0" w:space="0" w:color="auto"/>
        <w:left w:val="none" w:sz="0" w:space="0" w:color="auto"/>
        <w:bottom w:val="none" w:sz="0" w:space="0" w:color="auto"/>
        <w:right w:val="none" w:sz="0" w:space="0" w:color="auto"/>
      </w:divBdr>
    </w:div>
    <w:div w:id="1862668471">
      <w:bodyDiv w:val="1"/>
      <w:marLeft w:val="0"/>
      <w:marRight w:val="0"/>
      <w:marTop w:val="0"/>
      <w:marBottom w:val="0"/>
      <w:divBdr>
        <w:top w:val="none" w:sz="0" w:space="0" w:color="auto"/>
        <w:left w:val="none" w:sz="0" w:space="0" w:color="auto"/>
        <w:bottom w:val="none" w:sz="0" w:space="0" w:color="auto"/>
        <w:right w:val="none" w:sz="0" w:space="0" w:color="auto"/>
      </w:divBdr>
    </w:div>
    <w:div w:id="2043630478">
      <w:bodyDiv w:val="1"/>
      <w:marLeft w:val="0"/>
      <w:marRight w:val="0"/>
      <w:marTop w:val="0"/>
      <w:marBottom w:val="0"/>
      <w:divBdr>
        <w:top w:val="none" w:sz="0" w:space="0" w:color="auto"/>
        <w:left w:val="none" w:sz="0" w:space="0" w:color="auto"/>
        <w:bottom w:val="none" w:sz="0" w:space="0" w:color="auto"/>
        <w:right w:val="none" w:sz="0" w:space="0" w:color="auto"/>
      </w:divBdr>
      <w:divsChild>
        <w:div w:id="903249550">
          <w:marLeft w:val="0"/>
          <w:marRight w:val="0"/>
          <w:marTop w:val="0"/>
          <w:marBottom w:val="0"/>
          <w:divBdr>
            <w:top w:val="none" w:sz="0" w:space="0" w:color="auto"/>
            <w:left w:val="none" w:sz="0" w:space="0" w:color="auto"/>
            <w:bottom w:val="none" w:sz="0" w:space="0" w:color="auto"/>
            <w:right w:val="none" w:sz="0" w:space="0" w:color="auto"/>
          </w:divBdr>
        </w:div>
        <w:div w:id="967080631">
          <w:marLeft w:val="0"/>
          <w:marRight w:val="0"/>
          <w:marTop w:val="0"/>
          <w:marBottom w:val="0"/>
          <w:divBdr>
            <w:top w:val="none" w:sz="0" w:space="0" w:color="auto"/>
            <w:left w:val="none" w:sz="0" w:space="0" w:color="auto"/>
            <w:bottom w:val="none" w:sz="0" w:space="0" w:color="auto"/>
            <w:right w:val="none" w:sz="0" w:space="0" w:color="auto"/>
          </w:divBdr>
        </w:div>
        <w:div w:id="2108310773">
          <w:marLeft w:val="0"/>
          <w:marRight w:val="0"/>
          <w:marTop w:val="0"/>
          <w:marBottom w:val="0"/>
          <w:divBdr>
            <w:top w:val="none" w:sz="0" w:space="0" w:color="auto"/>
            <w:left w:val="none" w:sz="0" w:space="0" w:color="auto"/>
            <w:bottom w:val="none" w:sz="0" w:space="0" w:color="auto"/>
            <w:right w:val="none" w:sz="0" w:space="0" w:color="auto"/>
          </w:divBdr>
        </w:div>
        <w:div w:id="15356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sistemascotlan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keabignoise.org.uk/work-with-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heck-uk-vi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02F3-6D46-44BA-B313-8875EE6792C2}">
  <ds:schemaRefs>
    <ds:schemaRef ds:uri="http://schemas.microsoft.com/office/2006/metadata/longProperties"/>
  </ds:schemaRefs>
</ds:datastoreItem>
</file>

<file path=customXml/itemProps2.xml><?xml version="1.0" encoding="utf-8"?>
<ds:datastoreItem xmlns:ds="http://schemas.openxmlformats.org/officeDocument/2006/customXml" ds:itemID="{319E915D-C73B-4F5B-82ED-2595063C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56784-5D83-44F6-86C5-E876EE320FC9}">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4.xml><?xml version="1.0" encoding="utf-8"?>
<ds:datastoreItem xmlns:ds="http://schemas.openxmlformats.org/officeDocument/2006/customXml" ds:itemID="{8EA03F49-363B-4015-BEDA-D707F6E842D8}">
  <ds:schemaRefs>
    <ds:schemaRef ds:uri="http://schemas.microsoft.com/sharepoint/v3/contenttype/forms"/>
  </ds:schemaRefs>
</ds:datastoreItem>
</file>

<file path=customXml/itemProps5.xml><?xml version="1.0" encoding="utf-8"?>
<ds:datastoreItem xmlns:ds="http://schemas.openxmlformats.org/officeDocument/2006/customXml" ds:itemID="{C0ECAA4A-72F2-42E7-87D5-3E9E2AB0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3295</Characters>
  <Application>Microsoft Office Word</Application>
  <DocSecurity>0</DocSecurity>
  <Lines>27</Lines>
  <Paragraphs>7</Paragraphs>
  <ScaleCrop>false</ScaleCrop>
  <Company>Stirling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SCOTLAND: BIG NOISE TORRY</dc:title>
  <dc:subject/>
  <dc:creator>Fiona Dodworth</dc:creator>
  <cp:keywords/>
  <dc:description/>
  <cp:lastModifiedBy>Dina Patinioti</cp:lastModifiedBy>
  <cp:revision>110</cp:revision>
  <cp:lastPrinted>2016-12-16T15:35:00Z</cp:lastPrinted>
  <dcterms:created xsi:type="dcterms:W3CDTF">2024-01-30T03:06:00Z</dcterms:created>
  <dcterms:modified xsi:type="dcterms:W3CDTF">2025-08-20T15:13:00Z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5116000.00000000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