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1671" w14:textId="77777777" w:rsidR="007C7687" w:rsidRDefault="007C7687" w:rsidP="007C7687">
      <w:pPr>
        <w:tabs>
          <w:tab w:val="left" w:pos="0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14:paraId="672A6659" w14:textId="1F032C7C" w:rsidR="00304897" w:rsidRPr="007C7687" w:rsidRDefault="00DC2346" w:rsidP="007C7687">
      <w:pPr>
        <w:tabs>
          <w:tab w:val="left" w:pos="0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>Musician/Teacher (Part-time)</w:t>
      </w:r>
    </w:p>
    <w:p w14:paraId="7D637637" w14:textId="661D74EB" w:rsidR="0075588A" w:rsidRPr="00A500B0" w:rsidRDefault="0075588A" w:rsidP="666709A2">
      <w:pPr>
        <w:pStyle w:val="Heading1"/>
        <w:ind w:left="0" w:firstLine="0"/>
        <w:jc w:val="center"/>
        <w:rPr>
          <w:b w:val="0"/>
          <w:sz w:val="28"/>
          <w:szCs w:val="28"/>
        </w:rPr>
      </w:pPr>
      <w:r w:rsidRPr="00A500B0">
        <w:rPr>
          <w:color w:val="000000"/>
          <w:sz w:val="28"/>
          <w:szCs w:val="28"/>
        </w:rPr>
        <w:t>(</w:t>
      </w:r>
      <w:r w:rsidR="00CD7761" w:rsidRPr="00A500B0">
        <w:rPr>
          <w:color w:val="000000"/>
          <w:sz w:val="28"/>
          <w:szCs w:val="28"/>
        </w:rPr>
        <w:t>General Musicianship</w:t>
      </w:r>
      <w:r w:rsidRPr="00A500B0">
        <w:rPr>
          <w:rStyle w:val="normaltextrun"/>
          <w:color w:val="000000"/>
          <w:sz w:val="28"/>
          <w:szCs w:val="28"/>
          <w:shd w:val="clear" w:color="auto" w:fill="FFFFFF"/>
        </w:rPr>
        <w:t>)</w:t>
      </w:r>
    </w:p>
    <w:p w14:paraId="0A37501D" w14:textId="77777777" w:rsidR="0075588A" w:rsidRPr="00A500B0" w:rsidRDefault="0075588A" w:rsidP="0075588A"/>
    <w:p w14:paraId="5067DB91" w14:textId="7EBC6F39" w:rsidR="0075588A" w:rsidRPr="00A500B0" w:rsidRDefault="0075588A" w:rsidP="0075588A">
      <w:pPr>
        <w:pStyle w:val="Heading1"/>
        <w:ind w:left="0" w:firstLine="0"/>
        <w:jc w:val="center"/>
        <w:rPr>
          <w:color w:val="000000"/>
          <w:sz w:val="24"/>
          <w:szCs w:val="24"/>
        </w:rPr>
      </w:pPr>
      <w:r w:rsidRPr="00A500B0">
        <w:rPr>
          <w:color w:val="000000"/>
          <w:sz w:val="24"/>
          <w:szCs w:val="24"/>
        </w:rPr>
        <w:t xml:space="preserve">BIG NOISE </w:t>
      </w:r>
      <w:r w:rsidR="0030581C" w:rsidRPr="00A500B0">
        <w:rPr>
          <w:color w:val="000000"/>
          <w:sz w:val="24"/>
          <w:szCs w:val="24"/>
        </w:rPr>
        <w:t>WESTER HAILES, EDINBURGH</w:t>
      </w:r>
    </w:p>
    <w:p w14:paraId="595A8508" w14:textId="5851C91D" w:rsidR="0054618B" w:rsidRPr="00E7516C" w:rsidRDefault="00452C12" w:rsidP="0054618B">
      <w:pPr>
        <w:tabs>
          <w:tab w:val="left" w:pos="720"/>
          <w:tab w:val="left" w:pos="1440"/>
        </w:tabs>
        <w:jc w:val="center"/>
        <w:rPr>
          <w:rFonts w:ascii="Arial" w:eastAsia="Arial" w:hAnsi="Arial" w:cs="Arial"/>
          <w:b/>
          <w:bCs/>
          <w:i/>
          <w:iCs/>
        </w:rPr>
      </w:pPr>
      <w:r w:rsidRPr="00A500B0">
        <w:rPr>
          <w:rFonts w:ascii="Arial" w:eastAsia="Arial" w:hAnsi="Arial" w:cs="Arial"/>
          <w:b/>
          <w:bCs/>
          <w:i/>
          <w:iCs/>
        </w:rPr>
        <w:t>£36,267 - £41,639</w:t>
      </w:r>
      <w:r w:rsidR="00A12FE1" w:rsidRPr="00A500B0">
        <w:rPr>
          <w:rFonts w:ascii="Arial" w:eastAsia="Arial" w:hAnsi="Arial" w:cs="Arial"/>
          <w:b/>
          <w:bCs/>
          <w:i/>
          <w:iCs/>
        </w:rPr>
        <w:t xml:space="preserve"> per annum </w:t>
      </w:r>
      <w:r w:rsidR="0054618B" w:rsidRPr="00A500B0">
        <w:rPr>
          <w:rFonts w:ascii="Arial" w:eastAsia="Arial" w:hAnsi="Arial" w:cs="Arial"/>
          <w:b/>
          <w:bCs/>
          <w:i/>
          <w:iCs/>
        </w:rPr>
        <w:t>(pro rata)</w:t>
      </w:r>
    </w:p>
    <w:p w14:paraId="4A423799" w14:textId="77777777" w:rsidR="0054618B" w:rsidRPr="00E7516C" w:rsidRDefault="0054618B" w:rsidP="0054618B">
      <w:pPr>
        <w:tabs>
          <w:tab w:val="left" w:pos="1440"/>
        </w:tabs>
        <w:ind w:left="2160" w:hanging="2160"/>
        <w:jc w:val="center"/>
        <w:rPr>
          <w:rFonts w:ascii="Arial" w:eastAsia="Arial" w:hAnsi="Arial" w:cs="Arial"/>
          <w:sz w:val="20"/>
        </w:rPr>
      </w:pPr>
      <w:r w:rsidRPr="00E7516C">
        <w:rPr>
          <w:rFonts w:ascii="Arial" w:eastAsia="Arial" w:hAnsi="Arial" w:cs="Arial"/>
          <w:i/>
          <w:iCs/>
          <w:sz w:val="20"/>
        </w:rPr>
        <w:t>(New staff are appointed on the first point of the scale)</w:t>
      </w:r>
    </w:p>
    <w:p w14:paraId="5DAB6C7B" w14:textId="77777777" w:rsidR="00C76685" w:rsidRPr="00E7516C" w:rsidRDefault="00C76685" w:rsidP="00C76685">
      <w:pPr>
        <w:tabs>
          <w:tab w:val="left" w:pos="0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</w:p>
    <w:p w14:paraId="7BF3902D" w14:textId="549EFE62" w:rsidR="0077284B" w:rsidRDefault="006B6BFD" w:rsidP="006B6BFD">
      <w:pPr>
        <w:jc w:val="both"/>
        <w:rPr>
          <w:rFonts w:ascii="Arial" w:hAnsi="Arial" w:cs="Arial"/>
          <w:spacing w:val="-3"/>
          <w:sz w:val="22"/>
          <w:szCs w:val="22"/>
        </w:rPr>
      </w:pPr>
      <w:r w:rsidRPr="00E7516C">
        <w:rPr>
          <w:rFonts w:ascii="Arial" w:hAnsi="Arial" w:cs="Arial"/>
          <w:spacing w:val="-3"/>
          <w:sz w:val="22"/>
          <w:szCs w:val="22"/>
        </w:rPr>
        <w:t>Sistema Scotland’s vision is to improve lives and strengthen communities. Working with children</w:t>
      </w:r>
      <w:r w:rsidR="07C23C3F" w:rsidRPr="00E7516C">
        <w:rPr>
          <w:rFonts w:ascii="Arial" w:hAnsi="Arial" w:cs="Arial"/>
          <w:spacing w:val="-3"/>
          <w:sz w:val="22"/>
          <w:szCs w:val="22"/>
        </w:rPr>
        <w:t>, young people</w:t>
      </w:r>
      <w:r w:rsidRPr="00E7516C">
        <w:rPr>
          <w:rFonts w:ascii="Arial" w:hAnsi="Arial" w:cs="Arial"/>
          <w:spacing w:val="-3"/>
          <w:sz w:val="22"/>
          <w:szCs w:val="22"/>
        </w:rPr>
        <w:t xml:space="preserve"> and their families, </w:t>
      </w:r>
      <w:r w:rsidR="008270FC" w:rsidRPr="666709A2">
        <w:rPr>
          <w:rFonts w:ascii="Arial" w:hAnsi="Arial" w:cs="Arial"/>
          <w:sz w:val="22"/>
          <w:szCs w:val="22"/>
        </w:rPr>
        <w:t xml:space="preserve">we </w:t>
      </w:r>
      <w:r w:rsidR="008270FC" w:rsidRPr="00E7516C">
        <w:rPr>
          <w:rFonts w:ascii="Arial" w:hAnsi="Arial" w:cs="Arial"/>
          <w:spacing w:val="-3"/>
          <w:sz w:val="22"/>
          <w:szCs w:val="22"/>
        </w:rPr>
        <w:t>focus</w:t>
      </w:r>
      <w:r w:rsidRPr="00E7516C">
        <w:rPr>
          <w:rFonts w:ascii="Arial" w:hAnsi="Arial" w:cs="Arial"/>
          <w:spacing w:val="-3"/>
          <w:sz w:val="22"/>
          <w:szCs w:val="22"/>
        </w:rPr>
        <w:t xml:space="preserve"> on early intervention and stimulating generational social change</w:t>
      </w:r>
      <w:r w:rsidR="4916C303" w:rsidRPr="00E7516C">
        <w:rPr>
          <w:rFonts w:ascii="Arial" w:hAnsi="Arial" w:cs="Arial"/>
          <w:spacing w:val="-3"/>
          <w:sz w:val="22"/>
          <w:szCs w:val="22"/>
        </w:rPr>
        <w:t>.</w:t>
      </w:r>
      <w:r w:rsidRPr="00E7516C">
        <w:rPr>
          <w:rFonts w:ascii="Arial" w:hAnsi="Arial" w:cs="Arial"/>
          <w:spacing w:val="-3"/>
          <w:sz w:val="22"/>
          <w:szCs w:val="22"/>
        </w:rPr>
        <w:t xml:space="preserve"> </w:t>
      </w:r>
      <w:r w:rsidR="7F2CF4AB" w:rsidRPr="666709A2">
        <w:rPr>
          <w:rFonts w:ascii="Arial" w:hAnsi="Arial" w:cs="Arial"/>
          <w:sz w:val="22"/>
          <w:szCs w:val="22"/>
        </w:rPr>
        <w:t xml:space="preserve"> </w:t>
      </w:r>
      <w:r w:rsidR="45662927" w:rsidRPr="666709A2">
        <w:rPr>
          <w:rFonts w:ascii="Arial" w:hAnsi="Arial" w:cs="Arial"/>
          <w:sz w:val="22"/>
          <w:szCs w:val="22"/>
        </w:rPr>
        <w:t>By playing music together in ensembles and orchestra</w:t>
      </w:r>
      <w:r w:rsidR="06C143F6" w:rsidRPr="666709A2">
        <w:rPr>
          <w:rFonts w:ascii="Arial" w:hAnsi="Arial" w:cs="Arial"/>
          <w:sz w:val="22"/>
          <w:szCs w:val="22"/>
        </w:rPr>
        <w:t>s</w:t>
      </w:r>
      <w:r w:rsidR="45662927" w:rsidRPr="666709A2">
        <w:rPr>
          <w:rFonts w:ascii="Arial" w:hAnsi="Arial" w:cs="Arial"/>
          <w:sz w:val="22"/>
          <w:szCs w:val="22"/>
        </w:rPr>
        <w:t xml:space="preserve">, we </w:t>
      </w:r>
      <w:r w:rsidR="000A7DDB" w:rsidRPr="666709A2">
        <w:rPr>
          <w:rFonts w:ascii="Arial" w:hAnsi="Arial" w:cs="Arial"/>
          <w:sz w:val="22"/>
          <w:szCs w:val="22"/>
        </w:rPr>
        <w:t xml:space="preserve">aim </w:t>
      </w:r>
      <w:r w:rsidR="000A7DDB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>to</w:t>
      </w:r>
      <w:r w:rsidR="7F2CF4AB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grow confidence, respect, </w:t>
      </w:r>
      <w:r w:rsidR="003F77A3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>teamwork</w:t>
      </w:r>
      <w:r w:rsidR="7F2CF4AB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and aspiration in the children</w:t>
      </w:r>
      <w:r w:rsidR="5A714592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>, young people and communities</w:t>
      </w:r>
      <w:r w:rsidR="7F2CF4AB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we work with.</w:t>
      </w:r>
    </w:p>
    <w:p w14:paraId="4AC28F24" w14:textId="77777777" w:rsidR="0077284B" w:rsidRDefault="0077284B" w:rsidP="006B6BFD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21C253D" w14:textId="1B167EFA" w:rsidR="006B6BFD" w:rsidRPr="00E7516C" w:rsidRDefault="006B6BFD" w:rsidP="006B6BFD">
      <w:pPr>
        <w:jc w:val="both"/>
        <w:rPr>
          <w:rFonts w:ascii="Arial" w:hAnsi="Arial" w:cs="Arial"/>
          <w:spacing w:val="-3"/>
          <w:sz w:val="22"/>
          <w:szCs w:val="22"/>
        </w:rPr>
      </w:pPr>
      <w:r w:rsidRPr="00E7516C">
        <w:rPr>
          <w:rFonts w:ascii="Arial" w:hAnsi="Arial" w:cs="Arial"/>
          <w:spacing w:val="-3"/>
          <w:sz w:val="22"/>
          <w:szCs w:val="22"/>
        </w:rPr>
        <w:t xml:space="preserve">We deliver our work through </w:t>
      </w:r>
      <w:r w:rsidR="007C2FDE">
        <w:rPr>
          <w:rFonts w:ascii="Arial" w:hAnsi="Arial" w:cs="Arial"/>
          <w:spacing w:val="-3"/>
          <w:sz w:val="22"/>
          <w:szCs w:val="22"/>
        </w:rPr>
        <w:t>six</w:t>
      </w:r>
      <w:r w:rsidRPr="00E7516C">
        <w:rPr>
          <w:rFonts w:ascii="Arial" w:hAnsi="Arial" w:cs="Arial"/>
          <w:spacing w:val="-3"/>
          <w:sz w:val="22"/>
          <w:szCs w:val="22"/>
        </w:rPr>
        <w:t xml:space="preserve"> Big Noise programmes</w:t>
      </w:r>
      <w:r w:rsidR="003F77A3">
        <w:rPr>
          <w:rFonts w:ascii="Arial" w:hAnsi="Arial" w:cs="Arial"/>
          <w:spacing w:val="-3"/>
          <w:sz w:val="22"/>
          <w:szCs w:val="22"/>
        </w:rPr>
        <w:t>:</w:t>
      </w:r>
      <w:r w:rsidRPr="00E7516C">
        <w:rPr>
          <w:rFonts w:ascii="Arial" w:hAnsi="Arial" w:cs="Arial"/>
          <w:spacing w:val="-3"/>
          <w:sz w:val="22"/>
          <w:szCs w:val="22"/>
        </w:rPr>
        <w:t xml:space="preserve"> in </w:t>
      </w:r>
      <w:r w:rsidR="00153768" w:rsidRPr="00E7516C">
        <w:rPr>
          <w:rFonts w:ascii="Arial" w:hAnsi="Arial" w:cs="Arial"/>
          <w:spacing w:val="-3"/>
          <w:sz w:val="22"/>
          <w:szCs w:val="22"/>
        </w:rPr>
        <w:t>Wester Hailes in Edinburgh</w:t>
      </w:r>
      <w:r w:rsidR="00153768">
        <w:rPr>
          <w:rFonts w:ascii="Arial" w:hAnsi="Arial" w:cs="Arial"/>
          <w:spacing w:val="-3"/>
          <w:sz w:val="22"/>
          <w:szCs w:val="22"/>
        </w:rPr>
        <w:t xml:space="preserve">, </w:t>
      </w:r>
      <w:r w:rsidR="00217DBE" w:rsidRPr="00E7516C">
        <w:rPr>
          <w:rFonts w:ascii="Arial" w:hAnsi="Arial" w:cs="Arial"/>
          <w:spacing w:val="-3"/>
          <w:sz w:val="22"/>
          <w:szCs w:val="22"/>
        </w:rPr>
        <w:t xml:space="preserve">Raploch &amp; Fallin in Stirling, </w:t>
      </w:r>
      <w:r w:rsidR="00EA0811" w:rsidRPr="00E7516C">
        <w:rPr>
          <w:rFonts w:ascii="Arial" w:hAnsi="Arial" w:cs="Arial"/>
          <w:spacing w:val="-3"/>
          <w:sz w:val="22"/>
          <w:szCs w:val="22"/>
        </w:rPr>
        <w:t>Govanhill in Glasgow</w:t>
      </w:r>
      <w:r w:rsidRPr="00E7516C">
        <w:rPr>
          <w:rFonts w:ascii="Arial" w:hAnsi="Arial" w:cs="Arial"/>
          <w:spacing w:val="-3"/>
          <w:sz w:val="22"/>
          <w:szCs w:val="22"/>
        </w:rPr>
        <w:t>, Torry in Aberdeen</w:t>
      </w:r>
      <w:r w:rsidR="00153768">
        <w:rPr>
          <w:rFonts w:ascii="Arial" w:hAnsi="Arial" w:cs="Arial"/>
          <w:spacing w:val="-3"/>
          <w:sz w:val="22"/>
          <w:szCs w:val="22"/>
        </w:rPr>
        <w:t xml:space="preserve"> and </w:t>
      </w:r>
      <w:r w:rsidRPr="00E7516C">
        <w:rPr>
          <w:rFonts w:ascii="Arial" w:hAnsi="Arial" w:cs="Arial"/>
          <w:spacing w:val="-3"/>
          <w:sz w:val="22"/>
          <w:szCs w:val="22"/>
        </w:rPr>
        <w:t>Douglas in Dunde</w:t>
      </w:r>
      <w:r w:rsidR="00153768">
        <w:rPr>
          <w:rFonts w:ascii="Arial" w:hAnsi="Arial" w:cs="Arial"/>
          <w:spacing w:val="-3"/>
          <w:sz w:val="22"/>
          <w:szCs w:val="22"/>
        </w:rPr>
        <w:t>e</w:t>
      </w:r>
      <w:r w:rsidR="00EA0811" w:rsidRPr="00E7516C">
        <w:rPr>
          <w:rFonts w:ascii="Arial" w:hAnsi="Arial" w:cs="Arial"/>
          <w:spacing w:val="-3"/>
          <w:sz w:val="22"/>
          <w:szCs w:val="22"/>
        </w:rPr>
        <w:t>.</w:t>
      </w:r>
      <w:r w:rsidR="0054075B" w:rsidRPr="0054075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2EB378F" w14:textId="77777777" w:rsidR="0054618B" w:rsidRPr="00E7516C" w:rsidRDefault="0054618B" w:rsidP="006B6BFD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36ACF120" w14:textId="31CE5BD6" w:rsidR="002105A3" w:rsidRDefault="0075588A" w:rsidP="00A22EC1">
      <w:pPr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500B0">
        <w:rPr>
          <w:rFonts w:ascii="Arial" w:hAnsi="Arial" w:cs="Arial"/>
          <w:sz w:val="22"/>
          <w:szCs w:val="22"/>
        </w:rPr>
        <w:t>W</w:t>
      </w:r>
      <w:r w:rsidR="00217DBE" w:rsidRPr="00A500B0">
        <w:rPr>
          <w:rFonts w:ascii="Arial" w:hAnsi="Arial" w:cs="Arial"/>
          <w:sz w:val="22"/>
          <w:szCs w:val="22"/>
        </w:rPr>
        <w:t>e have a vacancy for a Musician/Teacher (</w:t>
      </w:r>
      <w:r w:rsidR="00153768" w:rsidRPr="00A500B0">
        <w:rPr>
          <w:rFonts w:ascii="Arial" w:hAnsi="Arial" w:cs="Arial"/>
          <w:sz w:val="22"/>
          <w:szCs w:val="22"/>
        </w:rPr>
        <w:t>General Musicianship</w:t>
      </w:r>
      <w:r w:rsidR="00217DBE" w:rsidRPr="00A500B0">
        <w:rPr>
          <w:rFonts w:ascii="Arial" w:hAnsi="Arial" w:cs="Arial"/>
          <w:sz w:val="22"/>
          <w:szCs w:val="22"/>
        </w:rPr>
        <w:t xml:space="preserve">) within </w:t>
      </w:r>
      <w:r w:rsidR="003C5D44" w:rsidRPr="00A500B0">
        <w:rPr>
          <w:rFonts w:ascii="Arial" w:hAnsi="Arial" w:cs="Arial"/>
          <w:sz w:val="22"/>
          <w:szCs w:val="22"/>
        </w:rPr>
        <w:t xml:space="preserve">our team in </w:t>
      </w:r>
      <w:r w:rsidRPr="00A500B0">
        <w:rPr>
          <w:rFonts w:ascii="Arial" w:hAnsi="Arial" w:cs="Arial"/>
          <w:sz w:val="22"/>
          <w:szCs w:val="22"/>
        </w:rPr>
        <w:t xml:space="preserve">Big Noise </w:t>
      </w:r>
      <w:r w:rsidR="00153768" w:rsidRPr="00A500B0">
        <w:rPr>
          <w:rFonts w:ascii="Arial" w:hAnsi="Arial" w:cs="Arial"/>
          <w:sz w:val="22"/>
          <w:szCs w:val="22"/>
        </w:rPr>
        <w:t>Wester Hailes (Edinburgh)</w:t>
      </w:r>
      <w:r w:rsidRPr="00A500B0">
        <w:rPr>
          <w:rFonts w:ascii="Arial" w:hAnsi="Arial" w:cs="Arial"/>
          <w:sz w:val="22"/>
          <w:szCs w:val="22"/>
        </w:rPr>
        <w:t>.</w:t>
      </w:r>
      <w:r w:rsidR="003C5D44" w:rsidRPr="00A500B0">
        <w:rPr>
          <w:rFonts w:ascii="Arial" w:hAnsi="Arial" w:cs="Arial"/>
          <w:sz w:val="22"/>
          <w:szCs w:val="22"/>
        </w:rPr>
        <w:t xml:space="preserve">  </w:t>
      </w:r>
      <w:r w:rsidR="00A22EC1" w:rsidRPr="00A500B0">
        <w:rPr>
          <w:rFonts w:ascii="Arial" w:hAnsi="Arial" w:cs="Arial"/>
          <w:sz w:val="22"/>
          <w:szCs w:val="22"/>
        </w:rPr>
        <w:t xml:space="preserve">You will </w:t>
      </w:r>
      <w:r w:rsidR="000A7DDB" w:rsidRPr="00A500B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work with the Big Noise team to deliver</w:t>
      </w:r>
      <w:r w:rsidR="474A75F3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39D372F5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excellent musical education and </w:t>
      </w:r>
      <w:r w:rsidR="0C0768EF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learning </w:t>
      </w:r>
      <w:r w:rsidR="39D372F5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>experiences for our children</w:t>
      </w:r>
      <w:r w:rsidR="35452A79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>, young people and communities</w:t>
      </w:r>
      <w:r w:rsidR="000A7DDB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773CBF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>this will include</w:t>
      </w:r>
      <w:r w:rsidR="000A7DDB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4AA73C9F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instrumental lessons, </w:t>
      </w:r>
      <w:r w:rsidR="528FBB63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>gener</w:t>
      </w:r>
      <w:r w:rsidR="00773CBF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>al musicianship sessions,</w:t>
      </w:r>
      <w:r w:rsidR="528FBB63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3CBF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>and group</w:t>
      </w:r>
      <w:r w:rsidR="5FBFF7E9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teaching in our afterschool programme</w:t>
      </w:r>
      <w:r w:rsidR="1C83470D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>,</w:t>
      </w:r>
      <w:r w:rsidR="39D372F5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1C83470D" w:rsidRPr="00A500B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as well as </w:t>
      </w:r>
      <w:r w:rsidR="00A22EC1" w:rsidRPr="00A500B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home visits and community</w:t>
      </w:r>
      <w:r w:rsidR="00A22EC1"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performances.  </w:t>
      </w:r>
      <w:r w:rsidR="000A7DD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Wherever possible, we will match your musical skills and interests</w:t>
      </w:r>
      <w:r w:rsidR="00773CB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with the different elements of the Big Noise programme, while encouraging and supporting you to develop in other areas.</w:t>
      </w:r>
      <w:r w:rsidR="000A7DD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</w:p>
    <w:p w14:paraId="4A62A521" w14:textId="77777777" w:rsidR="002105A3" w:rsidRDefault="002105A3" w:rsidP="00A22EC1">
      <w:pPr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932363F" w14:textId="7E51F396" w:rsidR="00603EBE" w:rsidRPr="002B14FD" w:rsidRDefault="00A22EC1" w:rsidP="009D4A6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C4B3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Y</w:t>
      </w:r>
      <w:r w:rsidRPr="00EC4B36">
        <w:rPr>
          <w:rFonts w:ascii="Arial" w:hAnsi="Arial" w:cs="Arial"/>
          <w:sz w:val="22"/>
          <w:szCs w:val="22"/>
        </w:rPr>
        <w:t xml:space="preserve">ou will be educated to degree level or equivalent </w:t>
      </w:r>
      <w:r w:rsidR="008270FC" w:rsidRPr="00EC4B36">
        <w:rPr>
          <w:rFonts w:ascii="Arial" w:hAnsi="Arial" w:cs="Arial"/>
          <w:sz w:val="22"/>
          <w:szCs w:val="22"/>
        </w:rPr>
        <w:t>qualification</w:t>
      </w:r>
      <w:r w:rsidR="007C7687">
        <w:rPr>
          <w:rFonts w:ascii="Arial" w:hAnsi="Arial" w:cs="Arial"/>
          <w:sz w:val="22"/>
          <w:szCs w:val="22"/>
        </w:rPr>
        <w:t xml:space="preserve"> </w:t>
      </w:r>
      <w:r w:rsidR="000A7DDB" w:rsidRPr="00EC4B36">
        <w:rPr>
          <w:rFonts w:ascii="Arial" w:hAnsi="Arial" w:cs="Arial"/>
          <w:sz w:val="22"/>
          <w:szCs w:val="22"/>
        </w:rPr>
        <w:t>and have professional performing experience</w:t>
      </w:r>
      <w:r w:rsidR="00A94DE2" w:rsidRPr="00EC4B36">
        <w:rPr>
          <w:rFonts w:ascii="Arial" w:hAnsi="Arial" w:cs="Arial"/>
          <w:sz w:val="22"/>
          <w:szCs w:val="22"/>
        </w:rPr>
        <w:t>. W</w:t>
      </w:r>
      <w:r w:rsidRPr="00EC4B36">
        <w:rPr>
          <w:rFonts w:ascii="Arial" w:hAnsi="Arial" w:cs="Arial"/>
          <w:sz w:val="22"/>
          <w:szCs w:val="22"/>
        </w:rPr>
        <w:t xml:space="preserve">orking </w:t>
      </w:r>
      <w:r w:rsidRPr="00EC4B36">
        <w:rPr>
          <w:rFonts w:ascii="Arial" w:hAnsi="Arial" w:cs="Arial"/>
          <w:sz w:val="22"/>
          <w:szCs w:val="22"/>
          <w:lang w:val="en-US"/>
        </w:rPr>
        <w:t xml:space="preserve">with large and varied groups of children </w:t>
      </w:r>
      <w:r w:rsidR="00AF0A6D" w:rsidRPr="00EC4B36">
        <w:rPr>
          <w:rFonts w:ascii="Arial" w:hAnsi="Arial" w:cs="Arial"/>
          <w:sz w:val="22"/>
          <w:szCs w:val="22"/>
          <w:lang w:val="en-US"/>
        </w:rPr>
        <w:t xml:space="preserve">and young people </w:t>
      </w:r>
      <w:r w:rsidRPr="00EC4B36">
        <w:rPr>
          <w:rFonts w:ascii="Arial" w:hAnsi="Arial" w:cs="Arial"/>
          <w:sz w:val="22"/>
          <w:szCs w:val="22"/>
          <w:lang w:val="en-US"/>
        </w:rPr>
        <w:t>is essential, along with a</w:t>
      </w:r>
      <w:r w:rsidRPr="00EC4B36">
        <w:rPr>
          <w:rFonts w:ascii="Arial" w:hAnsi="Arial" w:cs="Arial"/>
          <w:color w:val="000000"/>
          <w:sz w:val="22"/>
          <w:szCs w:val="22"/>
        </w:rPr>
        <w:t xml:space="preserve"> track record of success in </w:t>
      </w:r>
      <w:r w:rsidR="000618C2" w:rsidRPr="00EC4B36">
        <w:rPr>
          <w:rFonts w:ascii="Arial" w:hAnsi="Arial" w:cs="Arial"/>
          <w:color w:val="000000"/>
          <w:sz w:val="22"/>
          <w:szCs w:val="22"/>
        </w:rPr>
        <w:t>teaching</w:t>
      </w:r>
      <w:r w:rsidRPr="00EC4B36">
        <w:rPr>
          <w:rFonts w:ascii="Arial" w:hAnsi="Arial" w:cs="Arial"/>
          <w:color w:val="000000"/>
          <w:sz w:val="22"/>
          <w:szCs w:val="22"/>
        </w:rPr>
        <w:t xml:space="preserve"> children </w:t>
      </w:r>
      <w:r w:rsidR="000A7DDB" w:rsidRPr="00EC4B36">
        <w:rPr>
          <w:rFonts w:ascii="Arial" w:hAnsi="Arial" w:cs="Arial"/>
          <w:color w:val="000000"/>
          <w:sz w:val="22"/>
          <w:szCs w:val="22"/>
        </w:rPr>
        <w:t xml:space="preserve">and young people </w:t>
      </w:r>
      <w:r w:rsidRPr="00EC4B36">
        <w:rPr>
          <w:rFonts w:ascii="Arial" w:hAnsi="Arial" w:cs="Arial"/>
          <w:color w:val="000000"/>
          <w:sz w:val="22"/>
          <w:szCs w:val="22"/>
        </w:rPr>
        <w:t>on your specialist instrument</w:t>
      </w:r>
      <w:r w:rsidRPr="00EC4B36">
        <w:rPr>
          <w:rFonts w:ascii="Arial" w:hAnsi="Arial" w:cs="Arial"/>
          <w:sz w:val="22"/>
          <w:szCs w:val="22"/>
        </w:rPr>
        <w:t>.</w:t>
      </w:r>
      <w:r w:rsidR="00EC4B36" w:rsidRPr="00EC4B36">
        <w:rPr>
          <w:rFonts w:ascii="Arial" w:hAnsi="Arial" w:cs="Arial"/>
          <w:sz w:val="22"/>
          <w:szCs w:val="22"/>
          <w:lang w:val="en-US"/>
        </w:rPr>
        <w:t xml:space="preserve"> </w:t>
      </w:r>
      <w:r w:rsidR="002B14FD">
        <w:rPr>
          <w:rFonts w:ascii="Arial" w:hAnsi="Arial" w:cs="Arial"/>
          <w:sz w:val="22"/>
          <w:szCs w:val="22"/>
          <w:lang w:val="en-US"/>
        </w:rPr>
        <w:t xml:space="preserve"> </w:t>
      </w:r>
      <w:r w:rsidR="0029393E">
        <w:rPr>
          <w:rFonts w:ascii="Arial" w:eastAsia="Arial" w:hAnsi="Arial" w:cs="Arial"/>
          <w:sz w:val="22"/>
          <w:szCs w:val="22"/>
        </w:rPr>
        <w:t xml:space="preserve">You will also have </w:t>
      </w:r>
      <w:r w:rsidR="0034789D">
        <w:rPr>
          <w:rFonts w:ascii="Arial" w:eastAsia="Arial" w:hAnsi="Arial" w:cs="Arial"/>
          <w:sz w:val="22"/>
          <w:szCs w:val="22"/>
        </w:rPr>
        <w:t xml:space="preserve">a belief in </w:t>
      </w:r>
      <w:r w:rsidR="00603EBE" w:rsidRPr="009D4A63">
        <w:rPr>
          <w:rFonts w:ascii="Arial" w:eastAsia="Arial" w:hAnsi="Arial" w:cs="Arial"/>
          <w:sz w:val="22"/>
          <w:szCs w:val="22"/>
        </w:rPr>
        <w:t>the benefits that a social programme such as Big Noise / Sistema Scotland can have.</w:t>
      </w:r>
    </w:p>
    <w:p w14:paraId="6A05A809" w14:textId="77777777" w:rsidR="00A22EC1" w:rsidRPr="00E7516C" w:rsidRDefault="00A22EC1" w:rsidP="00385897">
      <w:pPr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5A39BBE3" w14:textId="4235175F" w:rsidR="0075588A" w:rsidRDefault="0067559C" w:rsidP="00C8468E">
      <w:pPr>
        <w:tabs>
          <w:tab w:val="left" w:pos="0"/>
        </w:tabs>
        <w:jc w:val="both"/>
        <w:rPr>
          <w:rFonts w:ascii="Arial" w:hAnsi="Arial" w:cs="Arial"/>
          <w:iCs/>
          <w:spacing w:val="-3"/>
          <w:sz w:val="22"/>
          <w:szCs w:val="22"/>
        </w:rPr>
      </w:pPr>
      <w:r w:rsidRPr="00A500B0">
        <w:rPr>
          <w:rFonts w:ascii="Arial" w:hAnsi="Arial" w:cs="Arial"/>
          <w:iCs/>
          <w:spacing w:val="-3"/>
          <w:sz w:val="22"/>
          <w:szCs w:val="22"/>
        </w:rPr>
        <w:t>This is a temporary post offered until March 2026, working all year round, 3 days per week (</w:t>
      </w:r>
      <w:r w:rsidR="0030581C" w:rsidRPr="00A500B0">
        <w:rPr>
          <w:rFonts w:ascii="Arial" w:hAnsi="Arial" w:cs="Arial"/>
          <w:iCs/>
          <w:spacing w:val="-3"/>
          <w:sz w:val="22"/>
          <w:szCs w:val="22"/>
        </w:rPr>
        <w:t xml:space="preserve">Tuesday to </w:t>
      </w:r>
      <w:r w:rsidRPr="00A500B0">
        <w:rPr>
          <w:rFonts w:ascii="Arial" w:hAnsi="Arial" w:cs="Arial"/>
          <w:iCs/>
          <w:spacing w:val="-3"/>
          <w:sz w:val="22"/>
          <w:szCs w:val="22"/>
        </w:rPr>
        <w:t>Thursday). </w:t>
      </w:r>
    </w:p>
    <w:p w14:paraId="5F1D820C" w14:textId="77777777" w:rsidR="0067559C" w:rsidRDefault="0067559C" w:rsidP="00C8468E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233D0793" w14:textId="455CE814" w:rsidR="0075588A" w:rsidRPr="0075588A" w:rsidRDefault="0075588A" w:rsidP="0075588A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  <w:r w:rsidRPr="00E7516C">
        <w:rPr>
          <w:rFonts w:ascii="Arial" w:hAnsi="Arial" w:cs="Arial"/>
          <w:iCs/>
          <w:sz w:val="22"/>
          <w:szCs w:val="22"/>
        </w:rPr>
        <w:t xml:space="preserve">For further details please visit our website </w:t>
      </w:r>
      <w:r w:rsidR="00B96D99" w:rsidRPr="00B96D99">
        <w:rPr>
          <w:rFonts w:ascii="Arial" w:hAnsi="Arial" w:cs="Arial"/>
          <w:iCs/>
          <w:sz w:val="22"/>
          <w:szCs w:val="22"/>
          <w:u w:val="single"/>
        </w:rPr>
        <w:t>http://www.makeabignoise.org.uk/work-with-us</w:t>
      </w:r>
      <w:r w:rsidRPr="00E7516C">
        <w:rPr>
          <w:rFonts w:ascii="Arial" w:hAnsi="Arial" w:cs="Arial"/>
          <w:iCs/>
          <w:sz w:val="22"/>
          <w:szCs w:val="22"/>
        </w:rPr>
        <w:t xml:space="preserve"> where you can view the full job/person specification and complete our online application form (no CVs please).  </w:t>
      </w:r>
      <w:r w:rsidRPr="0075588A">
        <w:rPr>
          <w:rFonts w:ascii="Arial" w:hAnsi="Arial" w:cs="Arial"/>
          <w:iCs/>
          <w:sz w:val="22"/>
          <w:szCs w:val="22"/>
        </w:rPr>
        <w:t xml:space="preserve">For any additional information please e-mail </w:t>
      </w:r>
      <w:hyperlink r:id="rId11" w:history="1">
        <w:r w:rsidRPr="0075588A">
          <w:rPr>
            <w:rStyle w:val="Hyperlink"/>
            <w:rFonts w:ascii="Arial" w:hAnsi="Arial" w:cs="Arial"/>
            <w:iCs/>
            <w:sz w:val="22"/>
            <w:szCs w:val="22"/>
          </w:rPr>
          <w:t>recruitment@sistemascotland.org.uk</w:t>
        </w:r>
      </w:hyperlink>
      <w:r w:rsidRPr="0075588A">
        <w:rPr>
          <w:rFonts w:ascii="Arial" w:hAnsi="Arial" w:cs="Arial"/>
          <w:iCs/>
          <w:sz w:val="22"/>
          <w:szCs w:val="22"/>
        </w:rPr>
        <w:t xml:space="preserve"> or telephone </w:t>
      </w:r>
      <w:r w:rsidR="0035716E" w:rsidRPr="0035716E">
        <w:rPr>
          <w:rFonts w:ascii="Arial" w:hAnsi="Arial" w:cs="Arial"/>
          <w:iCs/>
          <w:sz w:val="22"/>
          <w:szCs w:val="22"/>
        </w:rPr>
        <w:t>01786 236914</w:t>
      </w:r>
      <w:r w:rsidRPr="0075588A">
        <w:rPr>
          <w:rFonts w:ascii="Arial" w:hAnsi="Arial" w:cs="Arial"/>
          <w:iCs/>
          <w:sz w:val="22"/>
          <w:szCs w:val="22"/>
        </w:rPr>
        <w:t>.</w:t>
      </w:r>
    </w:p>
    <w:p w14:paraId="41C8F396" w14:textId="77777777" w:rsidR="0075588A" w:rsidRDefault="0075588A" w:rsidP="0075588A">
      <w:pPr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55B2F90" w14:textId="77777777" w:rsidR="0075588A" w:rsidRPr="0075588A" w:rsidRDefault="0075588A" w:rsidP="0075588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We welcome applications from diverse musical and cultural backgrounds. We also welcome applications from all nationalities; however, we are unable to offer visa sponsorship for these roles, so before you apply for this </w:t>
      </w:r>
      <w:proofErr w:type="gramStart"/>
      <w:r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post</w:t>
      </w:r>
      <w:proofErr w:type="gramEnd"/>
      <w:r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please ensure that you have the right to work in the UK.  For more details on eligibility to work in the UK, please visit </w:t>
      </w:r>
      <w:hyperlink r:id="rId12" w:tgtFrame="_blank" w:history="1">
        <w:r w:rsidRPr="00E7516C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shd w:val="clear" w:color="auto" w:fill="FFFFFF"/>
          </w:rPr>
          <w:t>https://www.gov.uk/check-uk-visa</w:t>
        </w:r>
      </w:hyperlink>
      <w:r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  <w:r w:rsidRPr="00E7516C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72A3D3EC" w14:textId="77777777" w:rsidR="00C8468E" w:rsidRPr="00E7516C" w:rsidRDefault="00C8468E" w:rsidP="00C8468E">
      <w:pPr>
        <w:rPr>
          <w:rFonts w:ascii="Arial" w:hAnsi="Arial" w:cs="Arial"/>
          <w:b/>
          <w:sz w:val="22"/>
          <w:szCs w:val="22"/>
        </w:rPr>
      </w:pPr>
    </w:p>
    <w:p w14:paraId="2FD9048A" w14:textId="2C1B6622" w:rsidR="00C8468E" w:rsidRPr="00A500B0" w:rsidRDefault="00C8468E" w:rsidP="00C8468E">
      <w:pPr>
        <w:jc w:val="center"/>
        <w:rPr>
          <w:rFonts w:ascii="Arial" w:hAnsi="Arial" w:cs="Arial"/>
          <w:b/>
          <w:sz w:val="22"/>
          <w:szCs w:val="22"/>
        </w:rPr>
      </w:pPr>
      <w:r w:rsidRPr="00A500B0">
        <w:rPr>
          <w:rFonts w:ascii="Arial" w:hAnsi="Arial" w:cs="Arial"/>
          <w:b/>
          <w:sz w:val="22"/>
          <w:szCs w:val="22"/>
        </w:rPr>
        <w:t xml:space="preserve">Closing date for applications is </w:t>
      </w:r>
      <w:r w:rsidR="00265865" w:rsidRPr="00A500B0">
        <w:rPr>
          <w:rFonts w:ascii="Arial" w:hAnsi="Arial" w:cs="Arial"/>
          <w:b/>
          <w:sz w:val="22"/>
          <w:szCs w:val="22"/>
        </w:rPr>
        <w:t>Monday 20</w:t>
      </w:r>
      <w:r w:rsidR="00265865" w:rsidRPr="00A500B0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265865" w:rsidRPr="00A500B0">
        <w:rPr>
          <w:rFonts w:ascii="Arial" w:hAnsi="Arial" w:cs="Arial"/>
          <w:b/>
          <w:sz w:val="22"/>
          <w:szCs w:val="22"/>
        </w:rPr>
        <w:t xml:space="preserve"> October 2025 at 10</w:t>
      </w:r>
      <w:r w:rsidR="00E112F1" w:rsidRPr="00A500B0">
        <w:rPr>
          <w:rFonts w:ascii="Arial" w:hAnsi="Arial" w:cs="Arial"/>
          <w:b/>
          <w:sz w:val="22"/>
          <w:szCs w:val="22"/>
        </w:rPr>
        <w:t xml:space="preserve">.00 </w:t>
      </w:r>
      <w:r w:rsidR="00265865" w:rsidRPr="00A500B0">
        <w:rPr>
          <w:rFonts w:ascii="Arial" w:hAnsi="Arial" w:cs="Arial"/>
          <w:b/>
          <w:sz w:val="22"/>
          <w:szCs w:val="22"/>
        </w:rPr>
        <w:t>am</w:t>
      </w:r>
    </w:p>
    <w:p w14:paraId="0D0B940D" w14:textId="77777777" w:rsidR="00C8468E" w:rsidRPr="00A500B0" w:rsidRDefault="00C8468E" w:rsidP="00C8468E">
      <w:pPr>
        <w:ind w:right="-7"/>
        <w:jc w:val="center"/>
        <w:rPr>
          <w:rFonts w:ascii="Arial" w:hAnsi="Arial" w:cs="Arial"/>
          <w:sz w:val="22"/>
          <w:szCs w:val="22"/>
        </w:rPr>
      </w:pPr>
    </w:p>
    <w:p w14:paraId="31857CF3" w14:textId="2F7898AD" w:rsidR="00527CAC" w:rsidRPr="00E7516C" w:rsidRDefault="00C32A3D" w:rsidP="0043757A">
      <w:pPr>
        <w:ind w:right="-7"/>
        <w:jc w:val="center"/>
        <w:rPr>
          <w:rFonts w:ascii="Arial" w:hAnsi="Arial" w:cs="Arial"/>
          <w:sz w:val="22"/>
          <w:szCs w:val="22"/>
        </w:rPr>
      </w:pPr>
      <w:bookmarkStart w:id="0" w:name="_Hlk156228218"/>
      <w:r w:rsidRPr="00A500B0">
        <w:rPr>
          <w:rFonts w:ascii="Arial" w:hAnsi="Arial" w:cs="Arial"/>
          <w:sz w:val="22"/>
          <w:szCs w:val="22"/>
        </w:rPr>
        <w:t>The selection process will</w:t>
      </w:r>
      <w:r w:rsidR="00D30A15" w:rsidRPr="00A500B0">
        <w:rPr>
          <w:rFonts w:ascii="Arial" w:hAnsi="Arial" w:cs="Arial"/>
          <w:sz w:val="22"/>
          <w:szCs w:val="22"/>
        </w:rPr>
        <w:t xml:space="preserve"> be held in </w:t>
      </w:r>
      <w:r w:rsidR="00265865" w:rsidRPr="00A500B0">
        <w:rPr>
          <w:rFonts w:ascii="Arial" w:hAnsi="Arial" w:cs="Arial"/>
          <w:sz w:val="22"/>
          <w:szCs w:val="22"/>
        </w:rPr>
        <w:t>Wester Hailes, Edinburgh</w:t>
      </w:r>
      <w:r w:rsidR="00D30A15" w:rsidRPr="00A500B0">
        <w:rPr>
          <w:rFonts w:ascii="Arial" w:hAnsi="Arial" w:cs="Arial"/>
          <w:sz w:val="22"/>
          <w:szCs w:val="22"/>
        </w:rPr>
        <w:t xml:space="preserve"> </w:t>
      </w:r>
      <w:r w:rsidR="00FC0702" w:rsidRPr="00A500B0">
        <w:rPr>
          <w:rFonts w:ascii="Arial" w:hAnsi="Arial" w:cs="Arial"/>
          <w:sz w:val="22"/>
          <w:szCs w:val="22"/>
        </w:rPr>
        <w:t>(date to be confirmed)</w:t>
      </w:r>
      <w:r w:rsidR="00EA0811" w:rsidRPr="00E7516C">
        <w:rPr>
          <w:rFonts w:ascii="Arial" w:hAnsi="Arial" w:cs="Arial"/>
          <w:sz w:val="22"/>
          <w:szCs w:val="22"/>
        </w:rPr>
        <w:t xml:space="preserve"> </w:t>
      </w:r>
      <w:bookmarkEnd w:id="0"/>
      <w:r w:rsidR="00EA0811" w:rsidRPr="00E7516C">
        <w:rPr>
          <w:rFonts w:ascii="Arial" w:hAnsi="Arial" w:cs="Arial"/>
          <w:sz w:val="22"/>
          <w:szCs w:val="22"/>
        </w:rPr>
        <w:t>and will include a panel interview, a short audition and a demonstration lesson.</w:t>
      </w:r>
    </w:p>
    <w:p w14:paraId="0E27B00A" w14:textId="77777777" w:rsidR="00304897" w:rsidRPr="00E7516C" w:rsidRDefault="00304897" w:rsidP="0043757A">
      <w:pPr>
        <w:ind w:right="-7"/>
        <w:jc w:val="center"/>
        <w:rPr>
          <w:rFonts w:ascii="Arial" w:hAnsi="Arial" w:cs="Arial"/>
          <w:sz w:val="22"/>
          <w:szCs w:val="22"/>
        </w:rPr>
      </w:pPr>
    </w:p>
    <w:p w14:paraId="64DF8E27" w14:textId="77777777" w:rsidR="00630A33" w:rsidRPr="00C32A3D" w:rsidRDefault="00304897" w:rsidP="00304897">
      <w:pPr>
        <w:tabs>
          <w:tab w:val="left" w:pos="0"/>
        </w:tabs>
        <w:jc w:val="center"/>
        <w:rPr>
          <w:rFonts w:ascii="Arial" w:hAnsi="Arial" w:cs="Arial"/>
          <w:b/>
          <w:szCs w:val="24"/>
        </w:rPr>
      </w:pPr>
      <w:r w:rsidRPr="00E7516C">
        <w:rPr>
          <w:rFonts w:ascii="Arial" w:hAnsi="Arial" w:cs="Arial"/>
          <w:iCs/>
          <w:spacing w:val="-3"/>
          <w:sz w:val="22"/>
          <w:szCs w:val="22"/>
        </w:rPr>
        <w:t>All successful applicants will be subject to PVG check.</w:t>
      </w:r>
    </w:p>
    <w:sectPr w:rsidR="00630A33" w:rsidRPr="00C32A3D" w:rsidSect="0076260A">
      <w:headerReference w:type="default" r:id="rId13"/>
      <w:pgSz w:w="12240" w:h="15840"/>
      <w:pgMar w:top="1843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D362" w14:textId="77777777" w:rsidR="00DC4427" w:rsidRDefault="00DC4427">
      <w:r>
        <w:separator/>
      </w:r>
    </w:p>
  </w:endnote>
  <w:endnote w:type="continuationSeparator" w:id="0">
    <w:p w14:paraId="544738E3" w14:textId="77777777" w:rsidR="00DC4427" w:rsidRDefault="00DC4427">
      <w:r>
        <w:continuationSeparator/>
      </w:r>
    </w:p>
  </w:endnote>
  <w:endnote w:type="continuationNotice" w:id="1">
    <w:p w14:paraId="77EEA4A9" w14:textId="77777777" w:rsidR="00DC4427" w:rsidRDefault="00DC4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894A" w14:textId="77777777" w:rsidR="00DC4427" w:rsidRDefault="00DC4427">
      <w:r>
        <w:separator/>
      </w:r>
    </w:p>
  </w:footnote>
  <w:footnote w:type="continuationSeparator" w:id="0">
    <w:p w14:paraId="550AD9D8" w14:textId="77777777" w:rsidR="00DC4427" w:rsidRDefault="00DC4427">
      <w:r>
        <w:continuationSeparator/>
      </w:r>
    </w:p>
  </w:footnote>
  <w:footnote w:type="continuationNotice" w:id="1">
    <w:p w14:paraId="62F37A50" w14:textId="77777777" w:rsidR="00DC4427" w:rsidRDefault="00DC4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0A3C" w14:textId="77777777" w:rsidR="000721DF" w:rsidRDefault="001231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2F35C" wp14:editId="07777777">
          <wp:simplePos x="0" y="0"/>
          <wp:positionH relativeFrom="column">
            <wp:posOffset>2168525</wp:posOffset>
          </wp:positionH>
          <wp:positionV relativeFrom="paragraph">
            <wp:posOffset>-405130</wp:posOffset>
          </wp:positionV>
          <wp:extent cx="1905000" cy="1085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0177932"/>
    <w:multiLevelType w:val="hybridMultilevel"/>
    <w:tmpl w:val="9F74A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7B24"/>
    <w:multiLevelType w:val="hybridMultilevel"/>
    <w:tmpl w:val="EED4C18E"/>
    <w:lvl w:ilvl="0" w:tplc="59EC410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163DCF"/>
    <w:multiLevelType w:val="hybridMultilevel"/>
    <w:tmpl w:val="FF04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94561"/>
    <w:multiLevelType w:val="hybridMultilevel"/>
    <w:tmpl w:val="C136CD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F2446"/>
    <w:multiLevelType w:val="hybridMultilevel"/>
    <w:tmpl w:val="B22A6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D4B2B"/>
    <w:multiLevelType w:val="multilevel"/>
    <w:tmpl w:val="FF32CB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31A2228"/>
    <w:multiLevelType w:val="hybridMultilevel"/>
    <w:tmpl w:val="0AF6E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2720E"/>
    <w:multiLevelType w:val="hybridMultilevel"/>
    <w:tmpl w:val="EC340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965125">
    <w:abstractNumId w:val="6"/>
  </w:num>
  <w:num w:numId="2" w16cid:durableId="1917127012">
    <w:abstractNumId w:val="2"/>
  </w:num>
  <w:num w:numId="3" w16cid:durableId="168104254">
    <w:abstractNumId w:val="4"/>
  </w:num>
  <w:num w:numId="4" w16cid:durableId="2134056059">
    <w:abstractNumId w:val="3"/>
  </w:num>
  <w:num w:numId="5" w16cid:durableId="469516796">
    <w:abstractNumId w:val="0"/>
  </w:num>
  <w:num w:numId="6" w16cid:durableId="833648764">
    <w:abstractNumId w:val="1"/>
  </w:num>
  <w:num w:numId="7" w16cid:durableId="1583098664">
    <w:abstractNumId w:val="8"/>
  </w:num>
  <w:num w:numId="8" w16cid:durableId="1288003317">
    <w:abstractNumId w:val="9"/>
  </w:num>
  <w:num w:numId="9" w16cid:durableId="860439036">
    <w:abstractNumId w:val="7"/>
  </w:num>
  <w:num w:numId="10" w16cid:durableId="1644121791">
    <w:abstractNumId w:val="10"/>
  </w:num>
  <w:num w:numId="11" w16cid:durableId="1430855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DF"/>
    <w:rsid w:val="00037273"/>
    <w:rsid w:val="000415CE"/>
    <w:rsid w:val="00047FBC"/>
    <w:rsid w:val="00057E93"/>
    <w:rsid w:val="000618C2"/>
    <w:rsid w:val="00061DD1"/>
    <w:rsid w:val="00063246"/>
    <w:rsid w:val="00065D56"/>
    <w:rsid w:val="000721DF"/>
    <w:rsid w:val="000800B6"/>
    <w:rsid w:val="000A7DDB"/>
    <w:rsid w:val="000B0486"/>
    <w:rsid w:val="000D38EF"/>
    <w:rsid w:val="000D7A36"/>
    <w:rsid w:val="001110AA"/>
    <w:rsid w:val="00123125"/>
    <w:rsid w:val="001529B3"/>
    <w:rsid w:val="00153768"/>
    <w:rsid w:val="001657CC"/>
    <w:rsid w:val="00185925"/>
    <w:rsid w:val="00186599"/>
    <w:rsid w:val="001A67C7"/>
    <w:rsid w:val="001B45FD"/>
    <w:rsid w:val="001B703D"/>
    <w:rsid w:val="002105A3"/>
    <w:rsid w:val="00214EDF"/>
    <w:rsid w:val="00217DBE"/>
    <w:rsid w:val="00246ECD"/>
    <w:rsid w:val="00251D39"/>
    <w:rsid w:val="002567F5"/>
    <w:rsid w:val="00261BD8"/>
    <w:rsid w:val="00265865"/>
    <w:rsid w:val="00283F67"/>
    <w:rsid w:val="0029393E"/>
    <w:rsid w:val="002978BA"/>
    <w:rsid w:val="002A07D8"/>
    <w:rsid w:val="002B14FD"/>
    <w:rsid w:val="002B1EB2"/>
    <w:rsid w:val="002C7AA4"/>
    <w:rsid w:val="002F5653"/>
    <w:rsid w:val="00302D0D"/>
    <w:rsid w:val="00304897"/>
    <w:rsid w:val="00304A17"/>
    <w:rsid w:val="0030581C"/>
    <w:rsid w:val="00317A3C"/>
    <w:rsid w:val="00320900"/>
    <w:rsid w:val="003233E6"/>
    <w:rsid w:val="003368C8"/>
    <w:rsid w:val="00342AE8"/>
    <w:rsid w:val="0034789D"/>
    <w:rsid w:val="00350FEC"/>
    <w:rsid w:val="00354F2C"/>
    <w:rsid w:val="00356363"/>
    <w:rsid w:val="0035716E"/>
    <w:rsid w:val="003804AE"/>
    <w:rsid w:val="00385897"/>
    <w:rsid w:val="003C5D44"/>
    <w:rsid w:val="003D4DE1"/>
    <w:rsid w:val="003D6A54"/>
    <w:rsid w:val="003F77A3"/>
    <w:rsid w:val="003F7B96"/>
    <w:rsid w:val="0043757A"/>
    <w:rsid w:val="00437AB0"/>
    <w:rsid w:val="00452C12"/>
    <w:rsid w:val="00467FEF"/>
    <w:rsid w:val="00471F1F"/>
    <w:rsid w:val="00476DCE"/>
    <w:rsid w:val="004800AB"/>
    <w:rsid w:val="00484603"/>
    <w:rsid w:val="00494C11"/>
    <w:rsid w:val="004B3614"/>
    <w:rsid w:val="004B38E5"/>
    <w:rsid w:val="004B6086"/>
    <w:rsid w:val="004D33BB"/>
    <w:rsid w:val="004E7737"/>
    <w:rsid w:val="00510280"/>
    <w:rsid w:val="00527CAC"/>
    <w:rsid w:val="0054075B"/>
    <w:rsid w:val="00543158"/>
    <w:rsid w:val="0054618B"/>
    <w:rsid w:val="005518C5"/>
    <w:rsid w:val="005726B0"/>
    <w:rsid w:val="005853D0"/>
    <w:rsid w:val="005907D1"/>
    <w:rsid w:val="005A0461"/>
    <w:rsid w:val="005A37D9"/>
    <w:rsid w:val="005C4387"/>
    <w:rsid w:val="005E6F38"/>
    <w:rsid w:val="005F6715"/>
    <w:rsid w:val="00603EBE"/>
    <w:rsid w:val="0061703E"/>
    <w:rsid w:val="0061742D"/>
    <w:rsid w:val="00622D07"/>
    <w:rsid w:val="00630A33"/>
    <w:rsid w:val="00636722"/>
    <w:rsid w:val="00637686"/>
    <w:rsid w:val="00637EF7"/>
    <w:rsid w:val="0065029C"/>
    <w:rsid w:val="00661163"/>
    <w:rsid w:val="006625B3"/>
    <w:rsid w:val="0067447D"/>
    <w:rsid w:val="0067559C"/>
    <w:rsid w:val="00675695"/>
    <w:rsid w:val="0067718E"/>
    <w:rsid w:val="00682413"/>
    <w:rsid w:val="00685CAD"/>
    <w:rsid w:val="00697739"/>
    <w:rsid w:val="006B6BFD"/>
    <w:rsid w:val="006B79D5"/>
    <w:rsid w:val="006C3734"/>
    <w:rsid w:val="006E00DC"/>
    <w:rsid w:val="006E02F3"/>
    <w:rsid w:val="006F0984"/>
    <w:rsid w:val="00711216"/>
    <w:rsid w:val="0071734E"/>
    <w:rsid w:val="00721953"/>
    <w:rsid w:val="0072259E"/>
    <w:rsid w:val="007236B9"/>
    <w:rsid w:val="00724BBF"/>
    <w:rsid w:val="00732E90"/>
    <w:rsid w:val="00750240"/>
    <w:rsid w:val="0075588A"/>
    <w:rsid w:val="0076260A"/>
    <w:rsid w:val="0077284B"/>
    <w:rsid w:val="00773CBF"/>
    <w:rsid w:val="007B1F66"/>
    <w:rsid w:val="007C2FDE"/>
    <w:rsid w:val="007C7687"/>
    <w:rsid w:val="007D36F7"/>
    <w:rsid w:val="0081795B"/>
    <w:rsid w:val="008210BB"/>
    <w:rsid w:val="008270FC"/>
    <w:rsid w:val="00832534"/>
    <w:rsid w:val="00847859"/>
    <w:rsid w:val="008609CD"/>
    <w:rsid w:val="00860DD2"/>
    <w:rsid w:val="0086530A"/>
    <w:rsid w:val="00874420"/>
    <w:rsid w:val="0087536E"/>
    <w:rsid w:val="008967F9"/>
    <w:rsid w:val="008A2245"/>
    <w:rsid w:val="008A6311"/>
    <w:rsid w:val="008B0076"/>
    <w:rsid w:val="008B1D69"/>
    <w:rsid w:val="008C6E47"/>
    <w:rsid w:val="008D689F"/>
    <w:rsid w:val="008F5FF3"/>
    <w:rsid w:val="00902808"/>
    <w:rsid w:val="00942BBF"/>
    <w:rsid w:val="00944311"/>
    <w:rsid w:val="00950840"/>
    <w:rsid w:val="00964210"/>
    <w:rsid w:val="00970DB0"/>
    <w:rsid w:val="00974A7B"/>
    <w:rsid w:val="00982584"/>
    <w:rsid w:val="009B5CA2"/>
    <w:rsid w:val="009B62B1"/>
    <w:rsid w:val="009D4A63"/>
    <w:rsid w:val="00A12FE1"/>
    <w:rsid w:val="00A22EC1"/>
    <w:rsid w:val="00A500B0"/>
    <w:rsid w:val="00A83637"/>
    <w:rsid w:val="00A94DE2"/>
    <w:rsid w:val="00AA2624"/>
    <w:rsid w:val="00AB27CE"/>
    <w:rsid w:val="00AB2C34"/>
    <w:rsid w:val="00AD08C4"/>
    <w:rsid w:val="00AE154A"/>
    <w:rsid w:val="00AF0A6D"/>
    <w:rsid w:val="00AF5ECB"/>
    <w:rsid w:val="00B03619"/>
    <w:rsid w:val="00B15314"/>
    <w:rsid w:val="00B44CED"/>
    <w:rsid w:val="00B72D69"/>
    <w:rsid w:val="00B96D99"/>
    <w:rsid w:val="00C03C1E"/>
    <w:rsid w:val="00C32A3D"/>
    <w:rsid w:val="00C35517"/>
    <w:rsid w:val="00C42F9E"/>
    <w:rsid w:val="00C72744"/>
    <w:rsid w:val="00C76685"/>
    <w:rsid w:val="00C8468E"/>
    <w:rsid w:val="00C86C60"/>
    <w:rsid w:val="00CA086F"/>
    <w:rsid w:val="00CD7761"/>
    <w:rsid w:val="00D0143C"/>
    <w:rsid w:val="00D22FD5"/>
    <w:rsid w:val="00D253F9"/>
    <w:rsid w:val="00D27653"/>
    <w:rsid w:val="00D30A15"/>
    <w:rsid w:val="00D522B6"/>
    <w:rsid w:val="00D57070"/>
    <w:rsid w:val="00D608CA"/>
    <w:rsid w:val="00DB206B"/>
    <w:rsid w:val="00DB3EC2"/>
    <w:rsid w:val="00DC2346"/>
    <w:rsid w:val="00DC4427"/>
    <w:rsid w:val="00DD088D"/>
    <w:rsid w:val="00DE2147"/>
    <w:rsid w:val="00DE4249"/>
    <w:rsid w:val="00DF013B"/>
    <w:rsid w:val="00DF70BD"/>
    <w:rsid w:val="00E0017B"/>
    <w:rsid w:val="00E0795A"/>
    <w:rsid w:val="00E112DF"/>
    <w:rsid w:val="00E112F1"/>
    <w:rsid w:val="00E4084D"/>
    <w:rsid w:val="00E4138F"/>
    <w:rsid w:val="00E42132"/>
    <w:rsid w:val="00E47A6B"/>
    <w:rsid w:val="00E71FA5"/>
    <w:rsid w:val="00E738E2"/>
    <w:rsid w:val="00E7516C"/>
    <w:rsid w:val="00E851F7"/>
    <w:rsid w:val="00E94A54"/>
    <w:rsid w:val="00EA0811"/>
    <w:rsid w:val="00EA21E7"/>
    <w:rsid w:val="00EB1AEE"/>
    <w:rsid w:val="00EC4B36"/>
    <w:rsid w:val="00ED41D0"/>
    <w:rsid w:val="00EE5320"/>
    <w:rsid w:val="00F00287"/>
    <w:rsid w:val="00F2014A"/>
    <w:rsid w:val="00F363F7"/>
    <w:rsid w:val="00F94B08"/>
    <w:rsid w:val="00FA6E55"/>
    <w:rsid w:val="00FB00AB"/>
    <w:rsid w:val="00FB4D2C"/>
    <w:rsid w:val="00FC0702"/>
    <w:rsid w:val="00FC3D8F"/>
    <w:rsid w:val="00FD6A23"/>
    <w:rsid w:val="00FE1547"/>
    <w:rsid w:val="06C143F6"/>
    <w:rsid w:val="07C23C3F"/>
    <w:rsid w:val="0C0768EF"/>
    <w:rsid w:val="0C68017E"/>
    <w:rsid w:val="0E03D1DF"/>
    <w:rsid w:val="0EF29CA4"/>
    <w:rsid w:val="12AF9460"/>
    <w:rsid w:val="1409D5C6"/>
    <w:rsid w:val="15B4E8C0"/>
    <w:rsid w:val="1B1DCAB9"/>
    <w:rsid w:val="1C83470D"/>
    <w:rsid w:val="1E556B7B"/>
    <w:rsid w:val="1F7CC128"/>
    <w:rsid w:val="20284684"/>
    <w:rsid w:val="25ABB29B"/>
    <w:rsid w:val="29D18D1C"/>
    <w:rsid w:val="2EDEB2A6"/>
    <w:rsid w:val="30006F3A"/>
    <w:rsid w:val="35452A79"/>
    <w:rsid w:val="39D372F5"/>
    <w:rsid w:val="3B66D117"/>
    <w:rsid w:val="43B7A8B5"/>
    <w:rsid w:val="448E10E5"/>
    <w:rsid w:val="45026B50"/>
    <w:rsid w:val="45662927"/>
    <w:rsid w:val="474A75F3"/>
    <w:rsid w:val="4916C303"/>
    <w:rsid w:val="4AA73C9F"/>
    <w:rsid w:val="5009F4C4"/>
    <w:rsid w:val="528FBB63"/>
    <w:rsid w:val="5A714592"/>
    <w:rsid w:val="5B430E03"/>
    <w:rsid w:val="5BD0230F"/>
    <w:rsid w:val="5FBFF7E9"/>
    <w:rsid w:val="6480B2AC"/>
    <w:rsid w:val="666709A2"/>
    <w:rsid w:val="71177C3E"/>
    <w:rsid w:val="71D060D7"/>
    <w:rsid w:val="7853ED3A"/>
    <w:rsid w:val="7894408A"/>
    <w:rsid w:val="7F2CF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EC3A1"/>
  <w15:chartTrackingRefBased/>
  <w15:docId w15:val="{55653306-5109-4538-94EB-025F86FB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1DF"/>
    <w:rPr>
      <w:rFonts w:ascii="CG Times" w:hAnsi="CG Times"/>
      <w:sz w:val="24"/>
      <w:lang w:eastAsia="en-GB"/>
    </w:rPr>
  </w:style>
  <w:style w:type="paragraph" w:styleId="Heading1">
    <w:name w:val="heading 1"/>
    <w:basedOn w:val="Normal"/>
    <w:next w:val="Normal"/>
    <w:link w:val="Heading1Char"/>
    <w:rsid w:val="0075588A"/>
    <w:pPr>
      <w:keepNext/>
      <w:tabs>
        <w:tab w:val="left" w:pos="0"/>
        <w:tab w:val="left" w:pos="720"/>
        <w:tab w:val="left" w:pos="1440"/>
      </w:tabs>
      <w:ind w:left="2160" w:hanging="2160"/>
      <w:outlineLvl w:val="0"/>
    </w:pPr>
    <w:rPr>
      <w:rFonts w:ascii="Arial" w:eastAsia="Arial" w:hAnsi="Arial" w:cs="Arial"/>
      <w:b/>
      <w:color w:val="FF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21DF"/>
    <w:rPr>
      <w:color w:val="0000FF"/>
      <w:u w:val="single"/>
    </w:rPr>
  </w:style>
  <w:style w:type="paragraph" w:styleId="Header">
    <w:name w:val="header"/>
    <w:basedOn w:val="Normal"/>
    <w:rsid w:val="000721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21DF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0721DF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C3551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7536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7536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C32A3D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  <w:sz w:val="26"/>
      <w:lang w:val="x-none" w:eastAsia="ar-SA"/>
    </w:rPr>
  </w:style>
  <w:style w:type="character" w:customStyle="1" w:styleId="BodyTextIndentChar">
    <w:name w:val="Body Text Indent Char"/>
    <w:link w:val="BodyTextIndent"/>
    <w:rsid w:val="00C32A3D"/>
    <w:rPr>
      <w:spacing w:val="-3"/>
      <w:sz w:val="26"/>
      <w:lang w:eastAsia="ar-SA"/>
    </w:rPr>
  </w:style>
  <w:style w:type="character" w:styleId="Emphasis">
    <w:name w:val="Emphasis"/>
    <w:qFormat/>
    <w:rsid w:val="008609CD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30A3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B6BFD"/>
  </w:style>
  <w:style w:type="character" w:customStyle="1" w:styleId="eop">
    <w:name w:val="eop"/>
    <w:basedOn w:val="DefaultParagraphFont"/>
    <w:rsid w:val="006B6BFD"/>
  </w:style>
  <w:style w:type="character" w:customStyle="1" w:styleId="Heading1Char">
    <w:name w:val="Heading 1 Char"/>
    <w:link w:val="Heading1"/>
    <w:rsid w:val="0075588A"/>
    <w:rPr>
      <w:rFonts w:ascii="Arial" w:eastAsia="Arial" w:hAnsi="Arial" w:cs="Arial"/>
      <w:b/>
      <w:color w:val="FF0000"/>
      <w:sz w:val="22"/>
      <w:szCs w:val="22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G Times" w:hAnsi="CG Times"/>
      <w:lang w:eastAsia="en-GB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DC2346"/>
    <w:rPr>
      <w:rFonts w:ascii="CG Times" w:hAnsi="CG Times"/>
      <w:sz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A7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7DDB"/>
    <w:rPr>
      <w:rFonts w:ascii="CG Times" w:hAnsi="CG Times"/>
      <w:b/>
      <w:bCs/>
      <w:lang w:eastAsia="en-GB"/>
    </w:rPr>
  </w:style>
  <w:style w:type="paragraph" w:styleId="ListParagraph">
    <w:name w:val="List Paragraph"/>
    <w:basedOn w:val="Normal"/>
    <w:uiPriority w:val="34"/>
    <w:qFormat/>
    <w:rsid w:val="00EC4B36"/>
    <w:pPr>
      <w:suppressAutoHyphens/>
      <w:ind w:left="720"/>
    </w:pPr>
    <w:rPr>
      <w:rFonts w:ascii="Times New Roman" w:hAnsi="Times New Roman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heck-uk-vi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istemascotland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8a96e04f-9343-4c0a-bf64-0e315053fbc3">
      <UserInfo>
        <DisplayName/>
        <AccountId xsi:nil="true"/>
        <AccountType/>
      </UserInfo>
    </_ModernAudienceTargetUserField>
    <lcf76f155ced4ddcb4097134ff3c332f xmlns="8a96e04f-9343-4c0a-bf64-0e315053fbc3">
      <Terms xmlns="http://schemas.microsoft.com/office/infopath/2007/PartnerControls"/>
    </lcf76f155ced4ddcb4097134ff3c332f>
    <TaxCatchAll xmlns="025f95ef-c0c3-4f9a-9486-2b4b23414da2" xsi:nil="true"/>
    <SharedWithUsers xmlns="025f95ef-c0c3-4f9a-9486-2b4b23414da2">
      <UserInfo>
        <DisplayName>Irini Dimitriadou</DisplayName>
        <AccountId>108</AccountId>
        <AccountType/>
      </UserInfo>
      <UserInfo>
        <DisplayName>Isabella Pezzani</DisplayName>
        <AccountId>2105</AccountId>
        <AccountType/>
      </UserInfo>
      <UserInfo>
        <DisplayName>Stewart Wilson</DisplayName>
        <AccountId>134</AccountId>
        <AccountType/>
      </UserInfo>
      <UserInfo>
        <DisplayName>Recruitment</DisplayName>
        <AccountId>255</AccountId>
        <AccountType/>
      </UserInfo>
      <UserInfo>
        <DisplayName>Fiona Bailey</DisplayName>
        <AccountId>72</AccountId>
        <AccountType/>
      </UserInfo>
      <UserInfo>
        <DisplayName>Jo Ashcroft</DisplayName>
        <AccountId>99</AccountId>
        <AccountType/>
      </UserInfo>
      <UserInfo>
        <DisplayName>Carol Ann Harrower</DisplayName>
        <AccountId>54</AccountId>
        <AccountType/>
      </UserInfo>
      <UserInfo>
        <DisplayName>Gillian Howatson</DisplayName>
        <AccountId>58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33656ECAC7B4381B67B5EEB475201" ma:contentTypeVersion="20" ma:contentTypeDescription="Create a new document." ma:contentTypeScope="" ma:versionID="80e7fb8a15e80631e709256f4eaf970b">
  <xsd:schema xmlns:xsd="http://www.w3.org/2001/XMLSchema" xmlns:xs="http://www.w3.org/2001/XMLSchema" xmlns:p="http://schemas.microsoft.com/office/2006/metadata/properties" xmlns:ns2="8a96e04f-9343-4c0a-bf64-0e315053fbc3" xmlns:ns3="025f95ef-c0c3-4f9a-9486-2b4b23414da2" targetNamespace="http://schemas.microsoft.com/office/2006/metadata/properties" ma:root="true" ma:fieldsID="2f531e94acddeab8777e1b442e80ab88" ns2:_="" ns3:_="">
    <xsd:import namespace="8a96e04f-9343-4c0a-bf64-0e315053fbc3"/>
    <xsd:import namespace="025f95ef-c0c3-4f9a-9486-2b4b23414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6e04f-9343-4c0a-bf64-0e315053f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3a816ae0-fb0b-4749-a133-abbbce58b546}" ma:internalName="_ModernAudienceAadObjectIds" ma:readOnly="true" ma:showField="_AadObjectIdForUser" ma:web="025f95ef-c0c3-4f9a-9486-2b4b23414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498acf1-754f-4281-b1d4-41394bffb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95ef-c0c3-4f9a-9486-2b4b23414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1296513-9f60-4363-97c4-e599d800e410}" ma:internalName="TaxCatchAll" ma:showField="CatchAllData" ma:web="025f95ef-c0c3-4f9a-9486-2b4b23414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A03F49-363B-4015-BEDA-D707F6E84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56784-5D83-44F6-86C5-E876EE320FC9}">
  <ds:schemaRefs>
    <ds:schemaRef ds:uri="http://schemas.microsoft.com/office/2006/metadata/properties"/>
    <ds:schemaRef ds:uri="http://schemas.microsoft.com/office/infopath/2007/PartnerControls"/>
    <ds:schemaRef ds:uri="8a96e04f-9343-4c0a-bf64-0e315053fbc3"/>
    <ds:schemaRef ds:uri="025f95ef-c0c3-4f9a-9486-2b4b23414da2"/>
  </ds:schemaRefs>
</ds:datastoreItem>
</file>

<file path=customXml/itemProps3.xml><?xml version="1.0" encoding="utf-8"?>
<ds:datastoreItem xmlns:ds="http://schemas.openxmlformats.org/officeDocument/2006/customXml" ds:itemID="{319E915D-C73B-4F5B-82ED-2595063CC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6e04f-9343-4c0a-bf64-0e315053fbc3"/>
    <ds:schemaRef ds:uri="025f95ef-c0c3-4f9a-9486-2b4b23414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7602F3-6D46-44BA-B313-8875EE6792C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434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SCOTLAND: BIG NOISE TORRY</vt:lpstr>
    </vt:vector>
  </TitlesOfParts>
  <Company>Stirling Council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SCOTLAND: BIG NOISE TORRY</dc:title>
  <dc:subject/>
  <dc:creator>Fiona Dodworth</dc:creator>
  <cp:keywords/>
  <dc:description/>
  <cp:lastModifiedBy>Dina Patinioti</cp:lastModifiedBy>
  <cp:revision>77</cp:revision>
  <cp:lastPrinted>2016-12-16T15:35:00Z</cp:lastPrinted>
  <dcterms:created xsi:type="dcterms:W3CDTF">2024-01-30T03:06:00Z</dcterms:created>
  <dcterms:modified xsi:type="dcterms:W3CDTF">2025-10-06T08:23:00Z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Carol Ann Harrower</vt:lpwstr>
  </property>
  <property fmtid="{D5CDD505-2E9C-101B-9397-08002B2CF9AE}" pid="3" name="Order">
    <vt:lpwstr>5116000.00000000</vt:lpwstr>
  </property>
  <property fmtid="{D5CDD505-2E9C-101B-9397-08002B2CF9AE}" pid="4" name="display_urn:schemas-microsoft-com:office:office#Author">
    <vt:lpwstr>Carol Ann Harrower</vt:lpwstr>
  </property>
  <property fmtid="{D5CDD505-2E9C-101B-9397-08002B2CF9AE}" pid="5" name="TaxCatchAll">
    <vt:lpwstr/>
  </property>
  <property fmtid="{D5CDD505-2E9C-101B-9397-08002B2CF9AE}" pid="6" name="_ModernAudienceTargetUserField">
    <vt:lpwstr/>
  </property>
  <property fmtid="{D5CDD505-2E9C-101B-9397-08002B2CF9AE}" pid="7" name="lcf76f155ced4ddcb4097134ff3c332f">
    <vt:lpwstr/>
  </property>
  <property fmtid="{D5CDD505-2E9C-101B-9397-08002B2CF9AE}" pid="8" name="display_urn:schemas-microsoft-com:office:office#SharedWithUsers">
    <vt:lpwstr>Irini Dimitriadou;Isabella Pezzani;Stewart Wilson;Recruitment;Fiona Bailey;Jo Ashcroft;Carol Ann Harrower</vt:lpwstr>
  </property>
  <property fmtid="{D5CDD505-2E9C-101B-9397-08002B2CF9AE}" pid="9" name="SharedWithUsers">
    <vt:lpwstr>108;#Irini Dimitriadou;#2105;#Isabella Pezzani;#134;#Stewart Wilson;#255;#Recruitment;#72;#Fiona Bailey;#99;#Jo Ashcroft;#54;#Carol Ann Harrower</vt:lpwstr>
  </property>
  <property fmtid="{D5CDD505-2E9C-101B-9397-08002B2CF9AE}" pid="10" name="MediaServiceImageTags">
    <vt:lpwstr/>
  </property>
  <property fmtid="{D5CDD505-2E9C-101B-9397-08002B2CF9AE}" pid="11" name="ContentTypeId">
    <vt:lpwstr>0x0101008A133656ECAC7B4381B67B5EEB475201</vt:lpwstr>
  </property>
</Properties>
</file>