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Pr="00B636AC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12"/>
          <w:szCs w:val="12"/>
        </w:rPr>
      </w:pPr>
    </w:p>
    <w:p w14:paraId="672A6659" w14:textId="249E1BFA" w:rsidR="00304897" w:rsidRPr="00B636AC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B636AC"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1267F8CC" w:rsidR="0075588A" w:rsidRPr="00B636AC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B636AC">
        <w:rPr>
          <w:color w:val="000000"/>
          <w:sz w:val="28"/>
          <w:szCs w:val="28"/>
        </w:rPr>
        <w:t>(</w:t>
      </w:r>
      <w:r w:rsidR="00850AD3" w:rsidRPr="00B636AC">
        <w:rPr>
          <w:color w:val="000000"/>
          <w:sz w:val="28"/>
          <w:szCs w:val="28"/>
        </w:rPr>
        <w:t>Upper Strings</w:t>
      </w:r>
      <w:r w:rsidRPr="00B636AC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B636AC" w:rsidRDefault="0075588A" w:rsidP="0075588A"/>
    <w:p w14:paraId="5067DB91" w14:textId="1977C3F9" w:rsidR="0075588A" w:rsidRPr="00B636AC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B636AC">
        <w:rPr>
          <w:color w:val="000000"/>
          <w:sz w:val="24"/>
          <w:szCs w:val="24"/>
        </w:rPr>
        <w:t xml:space="preserve">BIG NOISE </w:t>
      </w:r>
      <w:r w:rsidR="00850AD3" w:rsidRPr="00B636AC">
        <w:rPr>
          <w:color w:val="000000"/>
          <w:sz w:val="24"/>
          <w:szCs w:val="24"/>
        </w:rPr>
        <w:t>TORRY, ABERDEEN</w:t>
      </w:r>
    </w:p>
    <w:p w14:paraId="595A8508" w14:textId="1718BD67" w:rsidR="0054618B" w:rsidRPr="00B636A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B636AC">
        <w:rPr>
          <w:rFonts w:ascii="Arial" w:eastAsia="Arial" w:hAnsi="Arial" w:cs="Arial" w:hint="eastAsia"/>
          <w:b/>
          <w:bCs/>
          <w:i/>
          <w:iCs/>
        </w:rPr>
        <w:t>£</w:t>
      </w:r>
      <w:r w:rsidRPr="00B636AC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B636AC">
        <w:rPr>
          <w:rFonts w:ascii="Arial" w:eastAsia="Arial" w:hAnsi="Arial" w:cs="Arial" w:hint="eastAsia"/>
          <w:b/>
          <w:bCs/>
          <w:i/>
          <w:iCs/>
        </w:rPr>
        <w:t>£</w:t>
      </w:r>
      <w:r w:rsidRPr="00B636AC">
        <w:rPr>
          <w:rFonts w:ascii="Arial" w:eastAsia="Arial" w:hAnsi="Arial" w:cs="Arial"/>
          <w:b/>
          <w:bCs/>
          <w:i/>
          <w:iCs/>
        </w:rPr>
        <w:t xml:space="preserve">40,624 per annum </w:t>
      </w:r>
      <w:r w:rsidR="0054618B" w:rsidRPr="00B636A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B636A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B636A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B636A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Pr="00B636A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636A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B636AC">
        <w:rPr>
          <w:rFonts w:ascii="Arial" w:hAnsi="Arial" w:cs="Arial"/>
          <w:spacing w:val="-3"/>
          <w:sz w:val="22"/>
          <w:szCs w:val="22"/>
        </w:rPr>
        <w:t xml:space="preserve">, young </w:t>
      </w:r>
      <w:proofErr w:type="gramStart"/>
      <w:r w:rsidR="07C23C3F" w:rsidRPr="00B636AC">
        <w:rPr>
          <w:rFonts w:ascii="Arial" w:hAnsi="Arial" w:cs="Arial"/>
          <w:spacing w:val="-3"/>
          <w:sz w:val="22"/>
          <w:szCs w:val="22"/>
        </w:rPr>
        <w:t>people</w:t>
      </w:r>
      <w:proofErr w:type="gramEnd"/>
      <w:r w:rsidRPr="00B636A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00B636AC">
        <w:rPr>
          <w:rFonts w:ascii="Arial" w:hAnsi="Arial" w:cs="Arial"/>
          <w:sz w:val="22"/>
          <w:szCs w:val="22"/>
        </w:rPr>
        <w:t xml:space="preserve">we </w:t>
      </w:r>
      <w:r w:rsidR="008270FC" w:rsidRPr="00B636AC">
        <w:rPr>
          <w:rFonts w:ascii="Arial" w:hAnsi="Arial" w:cs="Arial"/>
          <w:spacing w:val="-3"/>
          <w:sz w:val="22"/>
          <w:szCs w:val="22"/>
        </w:rPr>
        <w:t>focus</w:t>
      </w:r>
      <w:r w:rsidRPr="00B636A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B636AC">
        <w:rPr>
          <w:rFonts w:ascii="Arial" w:hAnsi="Arial" w:cs="Arial"/>
          <w:spacing w:val="-3"/>
          <w:sz w:val="22"/>
          <w:szCs w:val="22"/>
        </w:rPr>
        <w:t>.</w:t>
      </w:r>
      <w:r w:rsidRPr="00B636A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00B636AC">
        <w:rPr>
          <w:rFonts w:ascii="Arial" w:hAnsi="Arial" w:cs="Arial"/>
          <w:sz w:val="22"/>
          <w:szCs w:val="22"/>
        </w:rPr>
        <w:t xml:space="preserve"> </w:t>
      </w:r>
      <w:r w:rsidR="45662927" w:rsidRPr="00B636AC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00B636AC">
        <w:rPr>
          <w:rFonts w:ascii="Arial" w:hAnsi="Arial" w:cs="Arial"/>
          <w:sz w:val="22"/>
          <w:szCs w:val="22"/>
        </w:rPr>
        <w:t>s</w:t>
      </w:r>
      <w:r w:rsidR="45662927" w:rsidRPr="00B636AC">
        <w:rPr>
          <w:rFonts w:ascii="Arial" w:hAnsi="Arial" w:cs="Arial"/>
          <w:sz w:val="22"/>
          <w:szCs w:val="22"/>
        </w:rPr>
        <w:t xml:space="preserve">, we </w:t>
      </w:r>
      <w:r w:rsidR="000A7DDB" w:rsidRPr="00B636AC">
        <w:rPr>
          <w:rFonts w:ascii="Arial" w:hAnsi="Arial" w:cs="Arial"/>
          <w:sz w:val="22"/>
          <w:szCs w:val="22"/>
        </w:rPr>
        <w:t xml:space="preserve">aim </w:t>
      </w:r>
      <w:r w:rsidR="000A7DD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B636AC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4EE6AC57" w:rsidR="006B6BFD" w:rsidRPr="00B636A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636A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 w:rsidRPr="00B636AC">
        <w:rPr>
          <w:rFonts w:ascii="Arial" w:hAnsi="Arial" w:cs="Arial"/>
          <w:spacing w:val="-3"/>
          <w:sz w:val="22"/>
          <w:szCs w:val="22"/>
        </w:rPr>
        <w:t>six</w:t>
      </w:r>
      <w:r w:rsidRPr="00B636A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 w:rsidRPr="00B636AC">
        <w:rPr>
          <w:rFonts w:ascii="Arial" w:hAnsi="Arial" w:cs="Arial"/>
          <w:spacing w:val="-3"/>
          <w:sz w:val="22"/>
          <w:szCs w:val="22"/>
        </w:rPr>
        <w:t>:</w:t>
      </w:r>
      <w:r w:rsidRPr="00B636AC">
        <w:rPr>
          <w:rFonts w:ascii="Arial" w:hAnsi="Arial" w:cs="Arial"/>
          <w:spacing w:val="-3"/>
          <w:sz w:val="22"/>
          <w:szCs w:val="22"/>
        </w:rPr>
        <w:t xml:space="preserve"> in </w:t>
      </w:r>
      <w:proofErr w:type="spellStart"/>
      <w:r w:rsidR="00850AD3" w:rsidRPr="00B636AC">
        <w:rPr>
          <w:rFonts w:ascii="Arial" w:hAnsi="Arial" w:cs="Arial"/>
          <w:spacing w:val="-3"/>
          <w:sz w:val="22"/>
          <w:szCs w:val="22"/>
        </w:rPr>
        <w:t>Torry</w:t>
      </w:r>
      <w:proofErr w:type="spellEnd"/>
      <w:r w:rsidR="00850AD3" w:rsidRPr="00B636AC">
        <w:rPr>
          <w:rFonts w:ascii="Arial" w:hAnsi="Arial" w:cs="Arial"/>
          <w:spacing w:val="-3"/>
          <w:sz w:val="22"/>
          <w:szCs w:val="22"/>
        </w:rPr>
        <w:t xml:space="preserve"> in Aberdeen, </w:t>
      </w:r>
      <w:r w:rsidR="00217DBE" w:rsidRPr="00B636A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B636AC">
        <w:rPr>
          <w:rFonts w:ascii="Arial" w:hAnsi="Arial" w:cs="Arial"/>
          <w:spacing w:val="-3"/>
          <w:sz w:val="22"/>
          <w:szCs w:val="22"/>
        </w:rPr>
        <w:t>Govanhill in Glasgow</w:t>
      </w:r>
      <w:r w:rsidRPr="00B636AC">
        <w:rPr>
          <w:rFonts w:ascii="Arial" w:hAnsi="Arial" w:cs="Arial"/>
          <w:spacing w:val="-3"/>
          <w:sz w:val="22"/>
          <w:szCs w:val="22"/>
        </w:rPr>
        <w:t>, Douglas in Dundee</w:t>
      </w:r>
      <w:r w:rsidR="00EA0811" w:rsidRPr="00B636AC">
        <w:rPr>
          <w:rFonts w:ascii="Arial" w:hAnsi="Arial" w:cs="Arial"/>
          <w:spacing w:val="-3"/>
          <w:sz w:val="22"/>
          <w:szCs w:val="22"/>
        </w:rPr>
        <w:t xml:space="preserve"> and Wester </w:t>
      </w:r>
      <w:proofErr w:type="spellStart"/>
      <w:r w:rsidR="00EA0811" w:rsidRPr="00B636AC">
        <w:rPr>
          <w:rFonts w:ascii="Arial" w:hAnsi="Arial" w:cs="Arial"/>
          <w:spacing w:val="-3"/>
          <w:sz w:val="22"/>
          <w:szCs w:val="22"/>
        </w:rPr>
        <w:t>Hailes</w:t>
      </w:r>
      <w:proofErr w:type="spellEnd"/>
      <w:r w:rsidR="00EA0811" w:rsidRPr="00B636AC">
        <w:rPr>
          <w:rFonts w:ascii="Arial" w:hAnsi="Arial" w:cs="Arial"/>
          <w:spacing w:val="-3"/>
          <w:sz w:val="22"/>
          <w:szCs w:val="22"/>
        </w:rPr>
        <w:t xml:space="preserve"> in Edinburgh.</w:t>
      </w:r>
      <w:r w:rsidR="0054075B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B636A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5A65D66A" w:rsidR="002105A3" w:rsidRPr="00B636AC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636AC">
        <w:rPr>
          <w:rFonts w:ascii="Arial" w:hAnsi="Arial" w:cs="Arial"/>
          <w:sz w:val="22"/>
          <w:szCs w:val="22"/>
        </w:rPr>
        <w:t>W</w:t>
      </w:r>
      <w:r w:rsidR="00217DBE" w:rsidRPr="00B636AC">
        <w:rPr>
          <w:rFonts w:ascii="Arial" w:hAnsi="Arial" w:cs="Arial"/>
          <w:sz w:val="22"/>
          <w:szCs w:val="22"/>
        </w:rPr>
        <w:t>e have a vacancy for a Musician/Teacher (</w:t>
      </w:r>
      <w:r w:rsidR="00850AD3" w:rsidRPr="00B636AC">
        <w:rPr>
          <w:rFonts w:ascii="Arial" w:hAnsi="Arial" w:cs="Arial"/>
          <w:sz w:val="22"/>
          <w:szCs w:val="22"/>
        </w:rPr>
        <w:t>Upper Strings</w:t>
      </w:r>
      <w:r w:rsidR="00217DBE" w:rsidRPr="00B636AC">
        <w:rPr>
          <w:rFonts w:ascii="Arial" w:hAnsi="Arial" w:cs="Arial"/>
          <w:sz w:val="22"/>
          <w:szCs w:val="22"/>
        </w:rPr>
        <w:t xml:space="preserve">) within </w:t>
      </w:r>
      <w:r w:rsidR="003C5D44" w:rsidRPr="00B636AC">
        <w:rPr>
          <w:rFonts w:ascii="Arial" w:hAnsi="Arial" w:cs="Arial"/>
          <w:sz w:val="22"/>
          <w:szCs w:val="22"/>
        </w:rPr>
        <w:t xml:space="preserve">our team in </w:t>
      </w:r>
      <w:r w:rsidRPr="00B636AC">
        <w:rPr>
          <w:rFonts w:ascii="Arial" w:hAnsi="Arial" w:cs="Arial"/>
          <w:sz w:val="22"/>
          <w:szCs w:val="22"/>
        </w:rPr>
        <w:t xml:space="preserve">Big Noise </w:t>
      </w:r>
      <w:proofErr w:type="spellStart"/>
      <w:r w:rsidR="00850AD3" w:rsidRPr="00B636AC">
        <w:rPr>
          <w:rFonts w:ascii="Arial" w:hAnsi="Arial" w:cs="Arial"/>
          <w:sz w:val="22"/>
          <w:szCs w:val="22"/>
        </w:rPr>
        <w:t>Torry</w:t>
      </w:r>
      <w:proofErr w:type="spellEnd"/>
      <w:r w:rsidR="00850AD3" w:rsidRPr="00B636AC">
        <w:rPr>
          <w:rFonts w:ascii="Arial" w:hAnsi="Arial" w:cs="Arial"/>
          <w:sz w:val="22"/>
          <w:szCs w:val="22"/>
        </w:rPr>
        <w:t>, Aberdeen</w:t>
      </w:r>
      <w:r w:rsidRPr="00B636AC">
        <w:rPr>
          <w:rFonts w:ascii="Arial" w:hAnsi="Arial" w:cs="Arial"/>
          <w:sz w:val="22"/>
          <w:szCs w:val="22"/>
        </w:rPr>
        <w:t>.</w:t>
      </w:r>
      <w:r w:rsidR="003C5D44" w:rsidRPr="00B636AC">
        <w:rPr>
          <w:rFonts w:ascii="Arial" w:hAnsi="Arial" w:cs="Arial"/>
          <w:sz w:val="22"/>
          <w:szCs w:val="22"/>
        </w:rPr>
        <w:t xml:space="preserve">  </w:t>
      </w:r>
      <w:r w:rsidR="00A22EC1" w:rsidRPr="00B636AC">
        <w:rPr>
          <w:rFonts w:ascii="Arial" w:hAnsi="Arial" w:cs="Arial"/>
          <w:sz w:val="22"/>
          <w:szCs w:val="22"/>
        </w:rPr>
        <w:t xml:space="preserve">You will </w:t>
      </w:r>
      <w:r w:rsidR="000A7DDB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B636A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B636AC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B636AC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36A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B636AC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B636AC">
        <w:rPr>
          <w:rFonts w:ascii="Arial" w:hAnsi="Arial" w:cs="Arial"/>
          <w:sz w:val="22"/>
          <w:szCs w:val="22"/>
        </w:rPr>
        <w:t>qualification</w:t>
      </w:r>
      <w:r w:rsidR="007C7687" w:rsidRPr="00B636AC">
        <w:rPr>
          <w:rFonts w:ascii="Arial" w:hAnsi="Arial" w:cs="Arial"/>
          <w:sz w:val="22"/>
          <w:szCs w:val="22"/>
        </w:rPr>
        <w:t xml:space="preserve"> </w:t>
      </w:r>
      <w:r w:rsidR="000A7DDB" w:rsidRPr="00B636AC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B636AC">
        <w:rPr>
          <w:rFonts w:ascii="Arial" w:hAnsi="Arial" w:cs="Arial"/>
          <w:sz w:val="22"/>
          <w:szCs w:val="22"/>
        </w:rPr>
        <w:t>. W</w:t>
      </w:r>
      <w:r w:rsidRPr="00B636AC">
        <w:rPr>
          <w:rFonts w:ascii="Arial" w:hAnsi="Arial" w:cs="Arial"/>
          <w:sz w:val="22"/>
          <w:szCs w:val="22"/>
        </w:rPr>
        <w:t xml:space="preserve">orking </w:t>
      </w:r>
      <w:r w:rsidRPr="00B636AC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B636AC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B636AC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B636AC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B636AC">
        <w:rPr>
          <w:rFonts w:ascii="Arial" w:hAnsi="Arial" w:cs="Arial"/>
          <w:color w:val="000000"/>
          <w:sz w:val="22"/>
          <w:szCs w:val="22"/>
        </w:rPr>
        <w:t>teaching</w:t>
      </w:r>
      <w:r w:rsidRPr="00B636AC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B636AC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B636AC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B636AC">
        <w:rPr>
          <w:rFonts w:ascii="Arial" w:hAnsi="Arial" w:cs="Arial"/>
          <w:sz w:val="22"/>
          <w:szCs w:val="22"/>
        </w:rPr>
        <w:t>.</w:t>
      </w:r>
      <w:r w:rsidR="00EC4B36" w:rsidRPr="00B636AC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 w:rsidRPr="00B636AC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 w:rsidRPr="00B636AC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 w:rsidRPr="00B636AC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B636AC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B636A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2FC0259D" w14:textId="7971027A" w:rsidR="00C4108C" w:rsidRPr="00B636AC" w:rsidRDefault="00217DBE" w:rsidP="00C4108C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B636AC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B636AC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B636AC">
        <w:rPr>
          <w:rFonts w:ascii="Arial" w:hAnsi="Arial" w:cs="Arial"/>
          <w:iCs/>
          <w:spacing w:val="-3"/>
          <w:sz w:val="22"/>
          <w:szCs w:val="22"/>
        </w:rPr>
        <w:t>,</w:t>
      </w:r>
      <w:r w:rsidRPr="00B636AC">
        <w:rPr>
          <w:rFonts w:ascii="Arial" w:hAnsi="Arial" w:cs="Arial"/>
          <w:iCs/>
          <w:spacing w:val="-3"/>
          <w:sz w:val="22"/>
          <w:szCs w:val="22"/>
        </w:rPr>
        <w:t xml:space="preserve"> working </w:t>
      </w:r>
      <w:r w:rsidR="00C4108C" w:rsidRPr="00B636AC">
        <w:rPr>
          <w:rFonts w:ascii="Arial" w:hAnsi="Arial" w:cs="Arial"/>
          <w:iCs/>
          <w:spacing w:val="-3"/>
          <w:sz w:val="22"/>
          <w:szCs w:val="22"/>
        </w:rPr>
        <w:t>between 16.5 and 21.5 hours per week and can be either all year-round (flexible annual leave) or term time only (fixed annual leave).  Days of work will be between Monday and Thursday, to be agreed with successful applicant.</w:t>
      </w:r>
    </w:p>
    <w:p w14:paraId="5A39BBE3" w14:textId="77777777" w:rsidR="0075588A" w:rsidRPr="00B636AC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0BE2D6B4" w:rsidR="0075588A" w:rsidRPr="00B636AC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B636A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FA39C6">
        <w:rPr>
          <w:rFonts w:ascii="Arial" w:hAnsi="Arial" w:cs="Arial"/>
          <w:iCs/>
          <w:sz w:val="22"/>
          <w:szCs w:val="22"/>
          <w:u w:val="single"/>
        </w:rPr>
        <w:fldChar w:fldCharType="begin"/>
      </w:r>
      <w:r w:rsidR="00FA39C6">
        <w:rPr>
          <w:rFonts w:ascii="Arial" w:hAnsi="Arial" w:cs="Arial"/>
          <w:iCs/>
          <w:sz w:val="22"/>
          <w:szCs w:val="22"/>
          <w:u w:val="single"/>
        </w:rPr>
        <w:instrText>HYPERLINK "</w:instrText>
      </w:r>
      <w:r w:rsidR="00FA39C6" w:rsidRPr="00FA39C6">
        <w:rPr>
          <w:rFonts w:ascii="Arial" w:hAnsi="Arial" w:cs="Arial"/>
          <w:iCs/>
          <w:sz w:val="22"/>
          <w:szCs w:val="22"/>
          <w:u w:val="single"/>
        </w:rPr>
        <w:instrText>http://www.makeabignoise.org.uk/work-with-us</w:instrText>
      </w:r>
      <w:r w:rsidR="00FA39C6">
        <w:rPr>
          <w:rFonts w:ascii="Arial" w:hAnsi="Arial" w:cs="Arial"/>
          <w:iCs/>
          <w:sz w:val="22"/>
          <w:szCs w:val="22"/>
          <w:u w:val="single"/>
        </w:rPr>
        <w:instrText>"</w:instrText>
      </w:r>
      <w:r w:rsidR="00FA39C6">
        <w:rPr>
          <w:rFonts w:ascii="Arial" w:hAnsi="Arial" w:cs="Arial"/>
          <w:iCs/>
          <w:sz w:val="22"/>
          <w:szCs w:val="22"/>
          <w:u w:val="single"/>
        </w:rPr>
        <w:fldChar w:fldCharType="separate"/>
      </w:r>
      <w:r w:rsidR="00FA39C6" w:rsidRPr="002A3981">
        <w:rPr>
          <w:rStyle w:val="Hyperlink"/>
          <w:rFonts w:ascii="Arial" w:hAnsi="Arial" w:cs="Arial"/>
          <w:iCs/>
          <w:sz w:val="22"/>
          <w:szCs w:val="22"/>
        </w:rPr>
        <w:t>http://www.makeabignoise.org.uk/work-with-us</w:t>
      </w:r>
      <w:r w:rsidR="00FA39C6">
        <w:rPr>
          <w:rFonts w:ascii="Arial" w:hAnsi="Arial" w:cs="Arial"/>
          <w:iCs/>
          <w:sz w:val="22"/>
          <w:szCs w:val="22"/>
          <w:u w:val="single"/>
        </w:rPr>
        <w:fldChar w:fldCharType="end"/>
      </w:r>
      <w:r w:rsidR="00FA39C6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B636A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For any additional information please e-mail </w:t>
      </w:r>
      <w:hyperlink r:id="rId11" w:history="1">
        <w:r w:rsidRPr="00B636AC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B636AC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B636AC">
        <w:rPr>
          <w:rFonts w:ascii="Arial" w:hAnsi="Arial" w:cs="Arial"/>
          <w:iCs/>
          <w:sz w:val="22"/>
          <w:szCs w:val="22"/>
        </w:rPr>
        <w:t>01786 236914</w:t>
      </w:r>
      <w:r w:rsidRPr="00B636AC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B636AC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B636AC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B636A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B636A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B636A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B636A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69E4591D" w:rsidR="00C8468E" w:rsidRPr="00B636AC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B636AC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400531" w:rsidRPr="00B636AC">
        <w:rPr>
          <w:rFonts w:ascii="Arial" w:hAnsi="Arial" w:cs="Arial"/>
          <w:b/>
          <w:sz w:val="22"/>
          <w:szCs w:val="22"/>
        </w:rPr>
        <w:t>Monday 21</w:t>
      </w:r>
      <w:r w:rsidR="00400531" w:rsidRPr="00B636AC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400531" w:rsidRPr="00B636AC">
        <w:rPr>
          <w:rFonts w:ascii="Arial" w:hAnsi="Arial" w:cs="Arial"/>
          <w:b/>
          <w:sz w:val="22"/>
          <w:szCs w:val="22"/>
        </w:rPr>
        <w:t xml:space="preserve"> October 2024 at 10.00 </w:t>
      </w:r>
      <w:proofErr w:type="gramStart"/>
      <w:r w:rsidR="00400531" w:rsidRPr="00B636AC">
        <w:rPr>
          <w:rFonts w:ascii="Arial" w:hAnsi="Arial" w:cs="Arial"/>
          <w:b/>
          <w:sz w:val="22"/>
          <w:szCs w:val="22"/>
        </w:rPr>
        <w:t>am</w:t>
      </w:r>
      <w:proofErr w:type="gramEnd"/>
    </w:p>
    <w:p w14:paraId="0D0B940D" w14:textId="77777777" w:rsidR="00C8468E" w:rsidRPr="00B636AC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7E669C8C" w:rsidR="00527CAC" w:rsidRPr="00B636A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B636AC">
        <w:rPr>
          <w:rFonts w:ascii="Arial" w:hAnsi="Arial" w:cs="Arial"/>
          <w:sz w:val="22"/>
          <w:szCs w:val="22"/>
        </w:rPr>
        <w:t>The selection process will</w:t>
      </w:r>
      <w:r w:rsidR="00D30A15" w:rsidRPr="00B636AC">
        <w:rPr>
          <w:rFonts w:ascii="Arial" w:hAnsi="Arial" w:cs="Arial"/>
          <w:sz w:val="22"/>
          <w:szCs w:val="22"/>
        </w:rPr>
        <w:t xml:space="preserve"> be held in </w:t>
      </w:r>
      <w:proofErr w:type="spellStart"/>
      <w:r w:rsidR="00400531" w:rsidRPr="00B636AC">
        <w:rPr>
          <w:rFonts w:ascii="Arial" w:hAnsi="Arial" w:cs="Arial"/>
          <w:sz w:val="22"/>
          <w:szCs w:val="22"/>
        </w:rPr>
        <w:t>Torry</w:t>
      </w:r>
      <w:proofErr w:type="spellEnd"/>
      <w:r w:rsidR="00400531" w:rsidRPr="00B636AC">
        <w:rPr>
          <w:rFonts w:ascii="Arial" w:hAnsi="Arial" w:cs="Arial"/>
          <w:sz w:val="22"/>
          <w:szCs w:val="22"/>
        </w:rPr>
        <w:t>, Aberdeen</w:t>
      </w:r>
      <w:r w:rsidR="00D30A15" w:rsidRPr="00B636AC">
        <w:rPr>
          <w:rFonts w:ascii="Arial" w:hAnsi="Arial" w:cs="Arial"/>
          <w:sz w:val="22"/>
          <w:szCs w:val="22"/>
        </w:rPr>
        <w:t xml:space="preserve"> </w:t>
      </w:r>
      <w:r w:rsidR="00FC0702" w:rsidRPr="00B636AC">
        <w:rPr>
          <w:rFonts w:ascii="Arial" w:hAnsi="Arial" w:cs="Arial"/>
          <w:sz w:val="22"/>
          <w:szCs w:val="22"/>
        </w:rPr>
        <w:t>(date to be confirmed)</w:t>
      </w:r>
      <w:r w:rsidR="00EA0811" w:rsidRPr="00B636A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B636AC">
        <w:rPr>
          <w:rFonts w:ascii="Arial" w:hAnsi="Arial" w:cs="Arial"/>
          <w:sz w:val="22"/>
          <w:szCs w:val="22"/>
        </w:rPr>
        <w:t xml:space="preserve">and will include a panel interview, a short </w:t>
      </w:r>
      <w:proofErr w:type="gramStart"/>
      <w:r w:rsidR="00EA0811" w:rsidRPr="00B636AC">
        <w:rPr>
          <w:rFonts w:ascii="Arial" w:hAnsi="Arial" w:cs="Arial"/>
          <w:sz w:val="22"/>
          <w:szCs w:val="22"/>
        </w:rPr>
        <w:t>audition</w:t>
      </w:r>
      <w:proofErr w:type="gramEnd"/>
      <w:r w:rsidR="00EA0811" w:rsidRPr="00B636AC">
        <w:rPr>
          <w:rFonts w:ascii="Arial" w:hAnsi="Arial" w:cs="Arial"/>
          <w:sz w:val="22"/>
          <w:szCs w:val="22"/>
        </w:rPr>
        <w:t xml:space="preserve"> and a demonstration lesson.</w:t>
      </w:r>
    </w:p>
    <w:p w14:paraId="0315D4BD" w14:textId="77777777" w:rsidR="00B636AC" w:rsidRDefault="00B636AC" w:rsidP="00304897">
      <w:pPr>
        <w:tabs>
          <w:tab w:val="left" w:pos="0"/>
        </w:tabs>
        <w:jc w:val="center"/>
        <w:rPr>
          <w:rFonts w:ascii="Arial" w:hAnsi="Arial" w:cs="Arial"/>
          <w:iCs/>
          <w:spacing w:val="-3"/>
          <w:sz w:val="22"/>
          <w:szCs w:val="22"/>
        </w:rPr>
      </w:pPr>
    </w:p>
    <w:p w14:paraId="64DF8E27" w14:textId="1642286F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B636A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09C" w14:textId="77777777" w:rsidR="00FE1547" w:rsidRDefault="00FE1547">
      <w:r>
        <w:separator/>
      </w:r>
    </w:p>
  </w:endnote>
  <w:endnote w:type="continuationSeparator" w:id="0">
    <w:p w14:paraId="22150EE8" w14:textId="77777777" w:rsidR="00FE1547" w:rsidRDefault="00FE1547">
      <w:r>
        <w:continuationSeparator/>
      </w:r>
    </w:p>
  </w:endnote>
  <w:endnote w:type="continuationNotice" w:id="1">
    <w:p w14:paraId="4A42F6DE" w14:textId="77777777" w:rsidR="00FE1547" w:rsidRDefault="00FE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F830" w14:textId="77777777" w:rsidR="00FE1547" w:rsidRDefault="00FE1547">
      <w:r>
        <w:separator/>
      </w:r>
    </w:p>
  </w:footnote>
  <w:footnote w:type="continuationSeparator" w:id="0">
    <w:p w14:paraId="3477835F" w14:textId="77777777" w:rsidR="00FE1547" w:rsidRDefault="00FE1547">
      <w:r>
        <w:continuationSeparator/>
      </w:r>
    </w:p>
  </w:footnote>
  <w:footnote w:type="continuationNotice" w:id="1">
    <w:p w14:paraId="24C4DBBB" w14:textId="77777777" w:rsidR="00FE1547" w:rsidRDefault="00FE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00531"/>
    <w:rsid w:val="0043757A"/>
    <w:rsid w:val="00437AB0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50AD3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B5CA2"/>
    <w:rsid w:val="009B62B1"/>
    <w:rsid w:val="009D4A63"/>
    <w:rsid w:val="00A12FE1"/>
    <w:rsid w:val="00A22EC1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636AC"/>
    <w:rsid w:val="00B72D69"/>
    <w:rsid w:val="00C32A3D"/>
    <w:rsid w:val="00C35517"/>
    <w:rsid w:val="00C4108C"/>
    <w:rsid w:val="00C42F9E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39C6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9D18D1C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A3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56784-5D83-44F6-86C5-E876EE320FC9}">
  <ds:schemaRefs>
    <ds:schemaRef ds:uri="8a96e04f-9343-4c0a-bf64-0e315053fbc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025f95ef-c0c3-4f9a-9486-2b4b23414da2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E082C9-95D8-49D6-9260-8C7A79FB7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SCOTLAND: BIG NOISE TORRY</vt:lpstr>
    </vt:vector>
  </TitlesOfParts>
  <Company>Stirling Council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Carol Ann Harrower</cp:lastModifiedBy>
  <cp:revision>72</cp:revision>
  <cp:lastPrinted>2016-12-16T15:35:00Z</cp:lastPrinted>
  <dcterms:created xsi:type="dcterms:W3CDTF">2024-01-30T03:06:00Z</dcterms:created>
  <dcterms:modified xsi:type="dcterms:W3CDTF">2024-10-04T10:45:00Z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