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6BE88222" w:rsidR="0075588A" w:rsidRPr="00091F8A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091F8A">
        <w:rPr>
          <w:color w:val="000000"/>
          <w:sz w:val="28"/>
          <w:szCs w:val="28"/>
        </w:rPr>
        <w:t>(</w:t>
      </w:r>
      <w:r w:rsidR="00C278CE" w:rsidRPr="00091F8A">
        <w:rPr>
          <w:color w:val="000000"/>
          <w:sz w:val="28"/>
          <w:szCs w:val="28"/>
        </w:rPr>
        <w:t>Brass</w:t>
      </w:r>
      <w:r w:rsidRPr="00091F8A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091F8A" w:rsidRDefault="0075588A" w:rsidP="0075588A"/>
    <w:p w14:paraId="5067DB91" w14:textId="34FEF904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091F8A">
        <w:rPr>
          <w:color w:val="000000"/>
          <w:sz w:val="24"/>
          <w:szCs w:val="24"/>
        </w:rPr>
        <w:t xml:space="preserve">BIG NOISE </w:t>
      </w:r>
      <w:r w:rsidR="00C278CE" w:rsidRPr="00091F8A">
        <w:rPr>
          <w:color w:val="000000"/>
          <w:sz w:val="24"/>
          <w:szCs w:val="24"/>
        </w:rPr>
        <w:t>RAPLOCH &amp; FALLIN (STIRLING)</w:t>
      </w:r>
    </w:p>
    <w:p w14:paraId="595A8508" w14:textId="5851C91D" w:rsidR="0054618B" w:rsidRPr="00E7516C" w:rsidRDefault="00452C12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£36,267 - £41,639</w:t>
      </w:r>
      <w:r w:rsidR="00A12FE1" w:rsidRPr="00A12FE1">
        <w:rPr>
          <w:rFonts w:ascii="Arial" w:eastAsia="Arial" w:hAnsi="Arial" w:cs="Arial"/>
          <w:b/>
          <w:bCs/>
          <w:i/>
          <w:iCs/>
        </w:rPr>
        <w:t xml:space="preserve"> per annum</w:t>
      </w:r>
      <w:r w:rsidR="00A12FE1"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E31E662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4772BBFD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W</w:t>
      </w:r>
      <w:r w:rsidR="00217DBE" w:rsidRPr="00E7516C">
        <w:rPr>
          <w:rFonts w:ascii="Arial" w:hAnsi="Arial" w:cs="Arial"/>
          <w:sz w:val="22"/>
          <w:szCs w:val="22"/>
        </w:rPr>
        <w:t>e have a vacancy for a Musician/</w:t>
      </w:r>
      <w:r w:rsidR="00217DBE" w:rsidRPr="00091F8A">
        <w:rPr>
          <w:rFonts w:ascii="Arial" w:hAnsi="Arial" w:cs="Arial"/>
          <w:sz w:val="22"/>
          <w:szCs w:val="22"/>
        </w:rPr>
        <w:t>Teacher (</w:t>
      </w:r>
      <w:r w:rsidR="00C278CE" w:rsidRPr="00091F8A">
        <w:rPr>
          <w:rFonts w:ascii="Arial" w:hAnsi="Arial" w:cs="Arial"/>
          <w:sz w:val="22"/>
          <w:szCs w:val="22"/>
        </w:rPr>
        <w:t>Brass</w:t>
      </w:r>
      <w:r w:rsidR="00217DBE" w:rsidRPr="00091F8A">
        <w:rPr>
          <w:rFonts w:ascii="Arial" w:hAnsi="Arial" w:cs="Arial"/>
          <w:sz w:val="22"/>
          <w:szCs w:val="22"/>
        </w:rPr>
        <w:t xml:space="preserve">) within </w:t>
      </w:r>
      <w:r w:rsidR="003C5D44" w:rsidRPr="00091F8A">
        <w:rPr>
          <w:rFonts w:ascii="Arial" w:hAnsi="Arial" w:cs="Arial"/>
          <w:sz w:val="22"/>
          <w:szCs w:val="22"/>
        </w:rPr>
        <w:t xml:space="preserve">our team in </w:t>
      </w:r>
      <w:r w:rsidRPr="00091F8A">
        <w:rPr>
          <w:rFonts w:ascii="Arial" w:hAnsi="Arial" w:cs="Arial"/>
          <w:sz w:val="22"/>
          <w:szCs w:val="22"/>
        </w:rPr>
        <w:t xml:space="preserve">Big Noise </w:t>
      </w:r>
      <w:r w:rsidR="00CC7A02" w:rsidRPr="00091F8A">
        <w:rPr>
          <w:rFonts w:ascii="Arial" w:hAnsi="Arial" w:cs="Arial"/>
          <w:sz w:val="22"/>
          <w:szCs w:val="22"/>
        </w:rPr>
        <w:t>Raploch &amp; Fallin, Stirling</w:t>
      </w:r>
      <w:r w:rsidRPr="00091F8A">
        <w:rPr>
          <w:rFonts w:ascii="Arial" w:hAnsi="Arial" w:cs="Arial"/>
          <w:sz w:val="22"/>
          <w:szCs w:val="22"/>
        </w:rPr>
        <w:t>.</w:t>
      </w:r>
      <w:r w:rsidR="003C5D44" w:rsidRPr="00091F8A">
        <w:rPr>
          <w:rFonts w:ascii="Arial" w:hAnsi="Arial" w:cs="Arial"/>
          <w:sz w:val="22"/>
          <w:szCs w:val="22"/>
        </w:rPr>
        <w:t xml:space="preserve">  </w:t>
      </w:r>
      <w:r w:rsidR="00A22EC1" w:rsidRPr="00091F8A">
        <w:rPr>
          <w:rFonts w:ascii="Arial" w:hAnsi="Arial" w:cs="Arial"/>
          <w:sz w:val="22"/>
          <w:szCs w:val="22"/>
        </w:rPr>
        <w:t xml:space="preserve">You will </w:t>
      </w:r>
      <w:r w:rsidR="000A7DDB" w:rsidRPr="00091F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091F8A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include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194C2D8C" w:rsidR="008B0076" w:rsidRPr="00E7516C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091F8A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091F8A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091F8A">
        <w:rPr>
          <w:rFonts w:ascii="Arial" w:hAnsi="Arial" w:cs="Arial"/>
          <w:iCs/>
          <w:spacing w:val="-3"/>
          <w:sz w:val="22"/>
          <w:szCs w:val="22"/>
        </w:rPr>
        <w:t>,</w:t>
      </w:r>
      <w:r w:rsidRPr="00091F8A">
        <w:rPr>
          <w:rFonts w:ascii="Arial" w:hAnsi="Arial" w:cs="Arial"/>
          <w:iCs/>
          <w:spacing w:val="-3"/>
          <w:sz w:val="22"/>
          <w:szCs w:val="22"/>
        </w:rPr>
        <w:t xml:space="preserve"> working all year roun</w:t>
      </w:r>
      <w:r w:rsidR="00FC0702" w:rsidRPr="00091F8A">
        <w:rPr>
          <w:rFonts w:ascii="Arial" w:hAnsi="Arial" w:cs="Arial"/>
          <w:iCs/>
          <w:spacing w:val="-3"/>
          <w:sz w:val="22"/>
          <w:szCs w:val="22"/>
        </w:rPr>
        <w:t>d, 2</w:t>
      </w:r>
      <w:r w:rsidR="002F4E4A" w:rsidRPr="00091F8A">
        <w:rPr>
          <w:rFonts w:ascii="Arial" w:hAnsi="Arial" w:cs="Arial"/>
          <w:iCs/>
          <w:spacing w:val="-3"/>
          <w:sz w:val="22"/>
          <w:szCs w:val="22"/>
        </w:rPr>
        <w:t xml:space="preserve"> days per week (Wednesday and Thursday)</w:t>
      </w:r>
      <w:r w:rsidR="00655300" w:rsidRPr="00091F8A">
        <w:rPr>
          <w:rFonts w:ascii="Arial" w:hAnsi="Arial" w:cs="Arial"/>
          <w:iCs/>
          <w:spacing w:val="-3"/>
          <w:sz w:val="22"/>
          <w:szCs w:val="22"/>
        </w:rPr>
        <w:t xml:space="preserve"> or 3</w:t>
      </w:r>
      <w:r w:rsidR="00FC0702" w:rsidRPr="00091F8A">
        <w:rPr>
          <w:rFonts w:ascii="Arial" w:hAnsi="Arial" w:cs="Arial"/>
          <w:iCs/>
          <w:spacing w:val="-3"/>
          <w:sz w:val="22"/>
          <w:szCs w:val="22"/>
        </w:rPr>
        <w:t xml:space="preserve"> days </w:t>
      </w:r>
      <w:r w:rsidR="002F4E4A" w:rsidRPr="00091F8A">
        <w:rPr>
          <w:rFonts w:ascii="Arial" w:hAnsi="Arial" w:cs="Arial"/>
          <w:iCs/>
          <w:spacing w:val="-3"/>
          <w:sz w:val="22"/>
          <w:szCs w:val="22"/>
        </w:rPr>
        <w:t>per week (Monday, Wednesday and Thursday)</w:t>
      </w:r>
      <w:r w:rsidR="008967F9" w:rsidRPr="00091F8A">
        <w:rPr>
          <w:rFonts w:ascii="Arial" w:hAnsi="Arial" w:cs="Arial"/>
          <w:iCs/>
          <w:spacing w:val="-3"/>
          <w:sz w:val="22"/>
          <w:szCs w:val="22"/>
        </w:rPr>
        <w:t>.</w:t>
      </w:r>
    </w:p>
    <w:p w14:paraId="5A39BBE3" w14:textId="77777777" w:rsidR="0075588A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01BDDF77" w:rsidR="00C8468E" w:rsidRPr="00091F8A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E7516C">
        <w:rPr>
          <w:rFonts w:ascii="Arial" w:hAnsi="Arial" w:cs="Arial"/>
          <w:b/>
          <w:sz w:val="22"/>
          <w:szCs w:val="22"/>
        </w:rPr>
        <w:t xml:space="preserve">Closing date for applications </w:t>
      </w:r>
      <w:r w:rsidRPr="00091F8A">
        <w:rPr>
          <w:rFonts w:ascii="Arial" w:hAnsi="Arial" w:cs="Arial"/>
          <w:b/>
          <w:sz w:val="22"/>
          <w:szCs w:val="22"/>
        </w:rPr>
        <w:t xml:space="preserve">is </w:t>
      </w:r>
      <w:r w:rsidR="00E2344D" w:rsidRPr="00091F8A">
        <w:rPr>
          <w:rFonts w:ascii="Arial" w:hAnsi="Arial" w:cs="Arial"/>
          <w:b/>
          <w:sz w:val="22"/>
          <w:szCs w:val="22"/>
        </w:rPr>
        <w:t>Friday 5</w:t>
      </w:r>
      <w:r w:rsidR="00E2344D" w:rsidRPr="00091F8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2344D" w:rsidRPr="00091F8A">
        <w:rPr>
          <w:rFonts w:ascii="Arial" w:hAnsi="Arial" w:cs="Arial"/>
          <w:b/>
          <w:sz w:val="22"/>
          <w:szCs w:val="22"/>
        </w:rPr>
        <w:t xml:space="preserve"> September 2025 at 10.00 am</w:t>
      </w:r>
    </w:p>
    <w:p w14:paraId="0D0B940D" w14:textId="77777777" w:rsidR="00C8468E" w:rsidRPr="00091F8A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03468E83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091F8A">
        <w:rPr>
          <w:rFonts w:ascii="Arial" w:hAnsi="Arial" w:cs="Arial"/>
          <w:sz w:val="22"/>
          <w:szCs w:val="22"/>
        </w:rPr>
        <w:t>The selection process will</w:t>
      </w:r>
      <w:r w:rsidR="00D30A15" w:rsidRPr="00091F8A">
        <w:rPr>
          <w:rFonts w:ascii="Arial" w:hAnsi="Arial" w:cs="Arial"/>
          <w:sz w:val="22"/>
          <w:szCs w:val="22"/>
        </w:rPr>
        <w:t xml:space="preserve"> be held in </w:t>
      </w:r>
      <w:r w:rsidR="00E2344D" w:rsidRPr="00091F8A">
        <w:rPr>
          <w:rFonts w:ascii="Arial" w:hAnsi="Arial" w:cs="Arial"/>
          <w:sz w:val="22"/>
          <w:szCs w:val="22"/>
        </w:rPr>
        <w:t>Raploch</w:t>
      </w:r>
      <w:r w:rsidR="0E326B59" w:rsidRPr="00091F8A">
        <w:rPr>
          <w:rFonts w:ascii="Arial" w:hAnsi="Arial" w:cs="Arial"/>
          <w:sz w:val="22"/>
          <w:szCs w:val="22"/>
        </w:rPr>
        <w:t xml:space="preserve"> or Fallin</w:t>
      </w:r>
      <w:r w:rsidR="00E2344D" w:rsidRPr="00091F8A">
        <w:rPr>
          <w:rFonts w:ascii="Arial" w:hAnsi="Arial" w:cs="Arial"/>
          <w:sz w:val="22"/>
          <w:szCs w:val="22"/>
        </w:rPr>
        <w:t>, Stirling</w:t>
      </w:r>
      <w:r w:rsidR="00D30A15" w:rsidRPr="00091F8A">
        <w:rPr>
          <w:rFonts w:ascii="Arial" w:hAnsi="Arial" w:cs="Arial"/>
          <w:sz w:val="22"/>
          <w:szCs w:val="22"/>
        </w:rPr>
        <w:t xml:space="preserve"> </w:t>
      </w:r>
      <w:r w:rsidR="00FC0702" w:rsidRPr="00091F8A">
        <w:rPr>
          <w:rFonts w:ascii="Arial" w:hAnsi="Arial" w:cs="Arial"/>
          <w:sz w:val="22"/>
          <w:szCs w:val="22"/>
        </w:rPr>
        <w:t>(date to be confirmed)</w:t>
      </w:r>
      <w:r w:rsidR="00EA0811" w:rsidRPr="66599E91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66599E91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D362" w14:textId="77777777" w:rsidR="00DC4427" w:rsidRDefault="00DC4427">
      <w:r>
        <w:separator/>
      </w:r>
    </w:p>
  </w:endnote>
  <w:endnote w:type="continuationSeparator" w:id="0">
    <w:p w14:paraId="544738E3" w14:textId="77777777" w:rsidR="00DC4427" w:rsidRDefault="00DC4427">
      <w:r>
        <w:continuationSeparator/>
      </w:r>
    </w:p>
  </w:endnote>
  <w:endnote w:type="continuationNotice" w:id="1">
    <w:p w14:paraId="77EEA4A9" w14:textId="77777777" w:rsidR="00DC4427" w:rsidRDefault="00DC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894A" w14:textId="77777777" w:rsidR="00DC4427" w:rsidRDefault="00DC4427">
      <w:r>
        <w:separator/>
      </w:r>
    </w:p>
  </w:footnote>
  <w:footnote w:type="continuationSeparator" w:id="0">
    <w:p w14:paraId="550AD9D8" w14:textId="77777777" w:rsidR="00DC4427" w:rsidRDefault="00DC4427">
      <w:r>
        <w:continuationSeparator/>
      </w:r>
    </w:p>
  </w:footnote>
  <w:footnote w:type="continuationNotice" w:id="1">
    <w:p w14:paraId="62F37A50" w14:textId="77777777" w:rsidR="00DC4427" w:rsidRDefault="00DC4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91F8A"/>
    <w:rsid w:val="000A7DDB"/>
    <w:rsid w:val="000B0486"/>
    <w:rsid w:val="000D38EF"/>
    <w:rsid w:val="000D7A36"/>
    <w:rsid w:val="001110AA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4E4A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52C12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55300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4A63"/>
    <w:rsid w:val="00A12FE1"/>
    <w:rsid w:val="00A22EC1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65B3B"/>
    <w:rsid w:val="00B72D69"/>
    <w:rsid w:val="00B96D99"/>
    <w:rsid w:val="00BF076D"/>
    <w:rsid w:val="00C278CE"/>
    <w:rsid w:val="00C32A3D"/>
    <w:rsid w:val="00C35517"/>
    <w:rsid w:val="00C42F9E"/>
    <w:rsid w:val="00C72744"/>
    <w:rsid w:val="00C76685"/>
    <w:rsid w:val="00C8468E"/>
    <w:rsid w:val="00C86C60"/>
    <w:rsid w:val="00CA086F"/>
    <w:rsid w:val="00CC7A02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B4B33"/>
    <w:rsid w:val="00DC2346"/>
    <w:rsid w:val="00DC4427"/>
    <w:rsid w:val="00DD088D"/>
    <w:rsid w:val="00DE2147"/>
    <w:rsid w:val="00DE4249"/>
    <w:rsid w:val="00DF013B"/>
    <w:rsid w:val="00DF70BD"/>
    <w:rsid w:val="00E0017B"/>
    <w:rsid w:val="00E0795A"/>
    <w:rsid w:val="00E112DF"/>
    <w:rsid w:val="00E2344D"/>
    <w:rsid w:val="00E4084D"/>
    <w:rsid w:val="00E4138F"/>
    <w:rsid w:val="00E41BB8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326B59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599E91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http://purl.org/dc/terms/"/>
    <ds:schemaRef ds:uri="025f95ef-c0c3-4f9a-9486-2b4b23414da2"/>
    <ds:schemaRef ds:uri="http://purl.org/dc/elements/1.1/"/>
    <ds:schemaRef ds:uri="http://schemas.openxmlformats.org/package/2006/metadata/core-properties"/>
    <ds:schemaRef ds:uri="http://www.w3.org/XML/1998/namespace"/>
    <ds:schemaRef ds:uri="8a96e04f-9343-4c0a-bf64-0e315053fbc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2583</Characters>
  <Application>Microsoft Office Word</Application>
  <DocSecurity>0</DocSecurity>
  <Lines>21</Lines>
  <Paragraphs>6</Paragraphs>
  <ScaleCrop>false</ScaleCrop>
  <Company>Stirling Council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77</cp:revision>
  <cp:lastPrinted>2016-12-16T15:35:00Z</cp:lastPrinted>
  <dcterms:created xsi:type="dcterms:W3CDTF">2024-01-30T03:06:00Z</dcterms:created>
  <dcterms:modified xsi:type="dcterms:W3CDTF">2025-08-22T12:02:00Z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